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04C46" w14:textId="0DD43496" w:rsidR="005356A5" w:rsidRPr="00392877" w:rsidRDefault="002D473A" w:rsidP="00DC3587">
      <w:pPr>
        <w:jc w:val="both"/>
        <w:rPr>
          <w:rFonts w:asciiTheme="minorHAnsi" w:eastAsiaTheme="minorEastAsia" w:hAnsiTheme="minorHAnsi" w:cstheme="minorHAnsi"/>
          <w:lang w:eastAsia="ar-SA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200AF690" w14:textId="426A4789" w:rsidR="000358B7" w:rsidRPr="00A54651" w:rsidRDefault="00015D2C" w:rsidP="00A54651">
      <w:pPr>
        <w:jc w:val="both"/>
        <w:rPr>
          <w:rFonts w:asciiTheme="minorHAnsi" w:eastAsiaTheme="minorEastAsia" w:hAnsiTheme="minorHAnsi" w:cstheme="minorHAnsi"/>
          <w:noProof/>
        </w:rPr>
      </w:pPr>
      <w:r w:rsidRPr="0082686A">
        <w:rPr>
          <w:rFonts w:asciiTheme="minorHAnsi" w:eastAsiaTheme="minorEastAsia" w:hAnsiTheme="minorHAnsi" w:cstheme="minorHAnsi"/>
          <w:noProof/>
        </w:rPr>
        <w:tab/>
      </w:r>
      <w:r w:rsidRPr="0082686A">
        <w:rPr>
          <w:rFonts w:asciiTheme="minorHAnsi" w:eastAsiaTheme="minorEastAsia" w:hAnsiTheme="minorHAnsi" w:cstheme="minorHAnsi"/>
          <w:noProof/>
        </w:rPr>
        <w:tab/>
      </w:r>
      <w:r w:rsidRPr="0082686A">
        <w:rPr>
          <w:rFonts w:asciiTheme="minorHAnsi" w:eastAsiaTheme="minorEastAsia" w:hAnsiTheme="minorHAnsi" w:cstheme="minorHAnsi"/>
          <w:noProof/>
        </w:rPr>
        <w:tab/>
      </w:r>
      <w:r w:rsidRPr="0082686A">
        <w:rPr>
          <w:rFonts w:asciiTheme="minorHAnsi" w:eastAsiaTheme="minorEastAsia" w:hAnsiTheme="minorHAnsi" w:cstheme="minorHAnsi"/>
          <w:noProof/>
        </w:rPr>
        <w:tab/>
      </w:r>
      <w:r w:rsidRPr="0082686A">
        <w:rPr>
          <w:rFonts w:asciiTheme="minorHAnsi" w:eastAsiaTheme="minorEastAsia" w:hAnsiTheme="minorHAnsi" w:cstheme="minorHAnsi"/>
          <w:noProof/>
        </w:rPr>
        <w:tab/>
      </w:r>
      <w:r w:rsidRPr="0082686A">
        <w:rPr>
          <w:rFonts w:asciiTheme="minorHAnsi" w:eastAsiaTheme="minorEastAsia" w:hAnsiTheme="minorHAnsi" w:cstheme="minorHAnsi"/>
          <w:noProof/>
        </w:rPr>
        <w:tab/>
      </w:r>
      <w:r w:rsidR="00CE4668" w:rsidRPr="0082686A">
        <w:rPr>
          <w:rFonts w:asciiTheme="minorHAnsi" w:hAnsiTheme="minorHAnsi" w:cstheme="minorHAnsi"/>
        </w:rPr>
        <w:tab/>
      </w:r>
    </w:p>
    <w:p w14:paraId="377FC671" w14:textId="3C47FEFD" w:rsidR="006B31B9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u w:val="single"/>
          <w:lang w:eastAsia="ar-SA"/>
        </w:rPr>
      </w:pPr>
      <w:r w:rsidRPr="0082686A">
        <w:rPr>
          <w:rFonts w:asciiTheme="minorHAnsi" w:eastAsiaTheme="minorEastAsia" w:hAnsiTheme="minorHAnsi" w:cstheme="minorHAnsi"/>
          <w:b/>
          <w:u w:val="single"/>
          <w:lang w:eastAsia="ar-SA"/>
        </w:rPr>
        <w:t>ALLEGATO A</w:t>
      </w:r>
      <w:r w:rsidRPr="0082686A">
        <w:rPr>
          <w:rFonts w:asciiTheme="minorHAnsi" w:eastAsiaTheme="minorEastAsia" w:hAnsiTheme="minorHAnsi" w:cstheme="minorHAnsi"/>
          <w:u w:val="single"/>
          <w:lang w:eastAsia="ar-SA"/>
        </w:rPr>
        <w:t xml:space="preserve"> </w:t>
      </w:r>
    </w:p>
    <w:p w14:paraId="08437670" w14:textId="31239C99" w:rsidR="00C20594" w:rsidRPr="0082686A" w:rsidRDefault="007A0ABB" w:rsidP="006B31B9">
      <w:pPr>
        <w:widowControl w:val="0"/>
        <w:suppressAutoHyphens/>
        <w:autoSpaceDE w:val="0"/>
        <w:spacing w:line="276" w:lineRule="auto"/>
        <w:jc w:val="center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  <w:u w:val="single"/>
          <w:lang w:eastAsia="ar-SA"/>
        </w:rPr>
        <w:t>I</w:t>
      </w:r>
      <w:r w:rsidRPr="0082686A">
        <w:rPr>
          <w:rFonts w:asciiTheme="minorHAnsi" w:eastAsiaTheme="minorEastAsia" w:hAnsiTheme="minorHAnsi" w:cstheme="minorHAnsi"/>
          <w:u w:val="single"/>
          <w:lang w:eastAsia="ar-SA"/>
        </w:rPr>
        <w:t xml:space="preserve">STANZA DI PARTECIPAZIONE </w:t>
      </w:r>
      <w:r>
        <w:rPr>
          <w:rFonts w:asciiTheme="minorHAnsi" w:eastAsiaTheme="minorEastAsia" w:hAnsiTheme="minorHAnsi" w:cstheme="minorHAnsi"/>
          <w:u w:val="single"/>
          <w:lang w:eastAsia="ar-SA"/>
        </w:rPr>
        <w:t>GRUPPO DI LAVORO</w:t>
      </w:r>
      <w:r w:rsidR="00C20594" w:rsidRPr="0082686A">
        <w:rPr>
          <w:rFonts w:asciiTheme="minorHAnsi" w:eastAsiaTheme="minorEastAsia" w:hAnsiTheme="minorHAnsi" w:cstheme="minorHAnsi"/>
          <w:u w:val="single"/>
          <w:lang w:eastAsia="ar-SA"/>
        </w:rPr>
        <w:t xml:space="preserve"> </w:t>
      </w:r>
      <w:r w:rsidR="003C5971" w:rsidRPr="0082686A">
        <w:rPr>
          <w:rFonts w:asciiTheme="minorHAnsi" w:eastAsiaTheme="minorEastAsia" w:hAnsiTheme="minorHAnsi" w:cstheme="minorHAnsi"/>
          <w:u w:val="single"/>
          <w:lang w:eastAsia="ar-SA"/>
        </w:rPr>
        <w:t xml:space="preserve">PNRR </w:t>
      </w:r>
      <w:r w:rsidR="006B31B9">
        <w:rPr>
          <w:rFonts w:asciiTheme="minorHAnsi" w:eastAsiaTheme="minorEastAsia" w:hAnsiTheme="minorHAnsi" w:cstheme="minorHAnsi"/>
          <w:u w:val="single"/>
          <w:lang w:eastAsia="ar-SA"/>
        </w:rPr>
        <w:t>STEM E MULTILINGUISMO</w:t>
      </w:r>
    </w:p>
    <w:p w14:paraId="1F236674" w14:textId="77777777" w:rsidR="00C20594" w:rsidRPr="0082686A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ab/>
      </w:r>
      <w:r w:rsidRPr="0082686A">
        <w:rPr>
          <w:rFonts w:asciiTheme="minorHAnsi" w:eastAsiaTheme="minorEastAsia" w:hAnsiTheme="minorHAnsi" w:cstheme="minorHAnsi"/>
        </w:rPr>
        <w:tab/>
      </w:r>
      <w:r w:rsidRPr="0082686A">
        <w:rPr>
          <w:rFonts w:asciiTheme="minorHAnsi" w:eastAsiaTheme="minorEastAsia" w:hAnsiTheme="minorHAnsi" w:cstheme="minorHAnsi"/>
        </w:rPr>
        <w:tab/>
      </w:r>
      <w:r w:rsidRPr="0082686A">
        <w:rPr>
          <w:rFonts w:asciiTheme="minorHAnsi" w:eastAsiaTheme="minorEastAsia" w:hAnsiTheme="minorHAnsi" w:cstheme="minorHAnsi"/>
        </w:rPr>
        <w:tab/>
      </w:r>
      <w:r w:rsidRPr="0082686A">
        <w:rPr>
          <w:rFonts w:asciiTheme="minorHAnsi" w:eastAsiaTheme="minorEastAsia" w:hAnsiTheme="minorHAnsi" w:cstheme="minorHAnsi"/>
        </w:rPr>
        <w:tab/>
      </w:r>
      <w:r w:rsidRPr="0082686A">
        <w:rPr>
          <w:rFonts w:asciiTheme="minorHAnsi" w:eastAsiaTheme="minorEastAsia" w:hAnsiTheme="minorHAnsi" w:cstheme="minorHAnsi"/>
        </w:rPr>
        <w:tab/>
      </w:r>
      <w:r w:rsidRPr="0082686A">
        <w:rPr>
          <w:rFonts w:asciiTheme="minorHAnsi" w:eastAsiaTheme="minorEastAsia" w:hAnsiTheme="minorHAnsi" w:cstheme="minorHAnsi"/>
        </w:rPr>
        <w:tab/>
      </w:r>
      <w:r w:rsidRPr="0082686A">
        <w:rPr>
          <w:rFonts w:asciiTheme="minorHAnsi" w:eastAsiaTheme="minorEastAsia" w:hAnsiTheme="minorHAnsi" w:cstheme="minorHAnsi"/>
        </w:rPr>
        <w:tab/>
        <w:t xml:space="preserve">      </w:t>
      </w:r>
    </w:p>
    <w:p w14:paraId="2C1E39B9" w14:textId="45B63B4F" w:rsidR="00C20594" w:rsidRDefault="00C20594" w:rsidP="006B31B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>Al Dirigente Scolastico</w:t>
      </w:r>
    </w:p>
    <w:p w14:paraId="7B0E1485" w14:textId="4238DD5A" w:rsidR="006B31B9" w:rsidRPr="0082686A" w:rsidRDefault="006B31B9" w:rsidP="006B31B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I.C. Torano Castello – San Martino di Finita - Cerzeto</w:t>
      </w:r>
    </w:p>
    <w:p w14:paraId="1E992FEC" w14:textId="77777777" w:rsidR="00C20594" w:rsidRPr="0082686A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</w:rPr>
      </w:pPr>
    </w:p>
    <w:p w14:paraId="75D02FAC" w14:textId="77777777" w:rsidR="00C20594" w:rsidRPr="0082686A" w:rsidRDefault="00C20594" w:rsidP="006B31B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>Il/la sottoscritto/a_____________________________________________________________</w:t>
      </w:r>
    </w:p>
    <w:p w14:paraId="4EC1C980" w14:textId="77777777" w:rsidR="00C20594" w:rsidRPr="0082686A" w:rsidRDefault="00C20594" w:rsidP="006B31B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 xml:space="preserve">nato/a </w:t>
      </w:r>
      <w:proofErr w:type="spellStart"/>
      <w:r w:rsidRPr="0082686A">
        <w:rPr>
          <w:rFonts w:asciiTheme="minorHAnsi" w:eastAsiaTheme="minorEastAsia" w:hAnsiTheme="minorHAnsi" w:cstheme="minorHAnsi"/>
        </w:rPr>
        <w:t>a</w:t>
      </w:r>
      <w:proofErr w:type="spellEnd"/>
      <w:r w:rsidRPr="0082686A">
        <w:rPr>
          <w:rFonts w:asciiTheme="minorHAnsi" w:eastAsiaTheme="minorEastAsia" w:hAnsiTheme="minorHAnsi" w:cstheme="minorHAnsi"/>
        </w:rPr>
        <w:t xml:space="preserve"> _______________________________________________ il ____________________</w:t>
      </w:r>
    </w:p>
    <w:p w14:paraId="7B5C229E" w14:textId="77777777" w:rsidR="00C20594" w:rsidRPr="0082686A" w:rsidRDefault="00C20594" w:rsidP="006B31B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>codice fiscale |__|__|__|__|__|__|__|__|__|__|__|__|__|__|__|__|</w:t>
      </w:r>
    </w:p>
    <w:p w14:paraId="18A8EF8D" w14:textId="77777777" w:rsidR="00C20594" w:rsidRPr="0082686A" w:rsidRDefault="00C20594" w:rsidP="006B31B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>residente a ___________________________via_____________________________________</w:t>
      </w:r>
    </w:p>
    <w:p w14:paraId="23FABA48" w14:textId="77777777" w:rsidR="00C20594" w:rsidRPr="0082686A" w:rsidRDefault="00C20594" w:rsidP="006B31B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 xml:space="preserve">recapito tel. _____________________________ recapito </w:t>
      </w:r>
      <w:proofErr w:type="spellStart"/>
      <w:r w:rsidRPr="0082686A">
        <w:rPr>
          <w:rFonts w:asciiTheme="minorHAnsi" w:eastAsiaTheme="minorEastAsia" w:hAnsiTheme="minorHAnsi" w:cstheme="minorHAnsi"/>
        </w:rPr>
        <w:t>cell</w:t>
      </w:r>
      <w:proofErr w:type="spellEnd"/>
      <w:r w:rsidRPr="0082686A">
        <w:rPr>
          <w:rFonts w:asciiTheme="minorHAnsi" w:eastAsiaTheme="minorEastAsia" w:hAnsiTheme="minorHAnsi" w:cstheme="minorHAnsi"/>
        </w:rPr>
        <w:t>. _____________________</w:t>
      </w:r>
    </w:p>
    <w:p w14:paraId="64C92FA0" w14:textId="77777777" w:rsidR="00C20594" w:rsidRPr="0082686A" w:rsidRDefault="00C20594" w:rsidP="006B31B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>indirizzo E-Mail _______________________________indirizzo PEC______________________________</w:t>
      </w:r>
    </w:p>
    <w:p w14:paraId="1534F44E" w14:textId="77777777" w:rsidR="00C20594" w:rsidRPr="0082686A" w:rsidRDefault="00C20594" w:rsidP="006B31B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b/>
        </w:rPr>
      </w:pPr>
      <w:r w:rsidRPr="0082686A">
        <w:rPr>
          <w:rFonts w:asciiTheme="minorHAnsi" w:eastAsiaTheme="minorEastAsia" w:hAnsiTheme="minorHAnsi" w:cstheme="minorHAnsi"/>
        </w:rPr>
        <w:t>in servizio presso ______________________________ con la qualifica di __________________</w:t>
      </w:r>
    </w:p>
    <w:p w14:paraId="2B8D0C62" w14:textId="77777777" w:rsidR="00C20594" w:rsidRPr="0082686A" w:rsidRDefault="00C20594" w:rsidP="00C20594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  <w:b/>
        </w:rPr>
        <w:t>CHIEDE</w:t>
      </w:r>
    </w:p>
    <w:p w14:paraId="5D20E058" w14:textId="6BD82D82" w:rsidR="00C20594" w:rsidRPr="0082686A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>Di partecipare alla selezione per l’attribuzione dell’incarico di</w:t>
      </w:r>
      <w:r w:rsidR="0067471F" w:rsidRPr="0082686A">
        <w:rPr>
          <w:rFonts w:asciiTheme="minorHAnsi" w:eastAsiaTheme="minorEastAsia" w:hAnsiTheme="minorHAnsi" w:cstheme="minorHAnsi"/>
        </w:rPr>
        <w:t xml:space="preserve"> COMPONENTE </w:t>
      </w:r>
      <w:r w:rsidR="00253898" w:rsidRPr="0082686A">
        <w:rPr>
          <w:rFonts w:asciiTheme="minorHAnsi" w:eastAsiaTheme="minorEastAsia" w:hAnsiTheme="minorHAnsi" w:cstheme="minorHAnsi"/>
        </w:rPr>
        <w:t>DEL GRUPPO DI LAVORO</w:t>
      </w:r>
      <w:r w:rsidRPr="0082686A">
        <w:rPr>
          <w:rFonts w:asciiTheme="minorHAnsi" w:eastAsiaTheme="minorEastAsia" w:hAnsiTheme="minorHAnsi" w:cstheme="minorHAnsi"/>
        </w:rPr>
        <w:t xml:space="preserve"> relativamente al progetto per la figura professionale di </w:t>
      </w:r>
    </w:p>
    <w:tbl>
      <w:tblPr>
        <w:tblW w:w="8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127"/>
      </w:tblGrid>
      <w:tr w:rsidR="00743857" w:rsidRPr="0082686A" w14:paraId="25F394FB" w14:textId="77777777" w:rsidTr="000358B7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EFB104" w14:textId="77777777" w:rsidR="00743857" w:rsidRPr="0082686A" w:rsidRDefault="00743857" w:rsidP="00C20594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  <w:r w:rsidRPr="0082686A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Ruolo per il quale si concorre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66E1DD" w14:textId="33B1A235" w:rsidR="00743857" w:rsidRPr="0082686A" w:rsidRDefault="00743857" w:rsidP="00C20594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  <w:r w:rsidRPr="0082686A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Barrare la casella per indicare il Ruolo</w:t>
            </w:r>
            <w:r w:rsidR="00C949B2" w:rsidRPr="0082686A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 xml:space="preserve"> di partecipazione</w:t>
            </w:r>
          </w:p>
        </w:tc>
      </w:tr>
      <w:tr w:rsidR="006B31B9" w:rsidRPr="0082686A" w14:paraId="61CB437A" w14:textId="77777777" w:rsidTr="000358B7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D036" w14:textId="35FDDD68" w:rsidR="006B31B9" w:rsidRPr="007A0ABB" w:rsidRDefault="006B31B9" w:rsidP="00824F94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  <w:r w:rsidRPr="007A0ABB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Componente del GRUPPO di LAVORO con competenze in materie e metodologia </w:t>
            </w:r>
            <w:r w:rsidRPr="007A0ABB">
              <w:rPr>
                <w:rFonts w:asciiTheme="minorHAnsi" w:eastAsia="Calibri" w:hAnsiTheme="minorHAnsi" w:cstheme="minorHAnsi"/>
                <w:b/>
                <w:bCs/>
                <w:u w:val="single"/>
                <w:lang w:eastAsia="en-US"/>
              </w:rPr>
              <w:t xml:space="preserve">STEM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5540" w14:textId="77777777" w:rsidR="006B31B9" w:rsidRPr="0082686A" w:rsidRDefault="006B31B9" w:rsidP="006B31B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</w:tr>
      <w:tr w:rsidR="006B31B9" w:rsidRPr="0082686A" w14:paraId="501831FC" w14:textId="77777777" w:rsidTr="000358B7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0D63" w14:textId="4699F670" w:rsidR="006B31B9" w:rsidRPr="007A0ABB" w:rsidRDefault="006B31B9" w:rsidP="006B31B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  <w:r w:rsidRPr="007A0ABB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Componente del GRUPPO di LAVORO con competenze in materie e metodologie di </w:t>
            </w:r>
            <w:r w:rsidRPr="007A0ABB">
              <w:rPr>
                <w:rFonts w:asciiTheme="minorHAnsi" w:eastAsia="Calibri" w:hAnsiTheme="minorHAnsi" w:cstheme="minorHAnsi"/>
                <w:b/>
                <w:bCs/>
                <w:u w:val="single"/>
                <w:lang w:eastAsia="en-US"/>
              </w:rPr>
              <w:t>Multilinguismo per alunni e docenti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5A0C" w14:textId="77777777" w:rsidR="006B31B9" w:rsidRPr="0082686A" w:rsidRDefault="006B31B9" w:rsidP="006B31B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</w:tr>
    </w:tbl>
    <w:p w14:paraId="43155F1F" w14:textId="77777777" w:rsidR="00253898" w:rsidRPr="0082686A" w:rsidRDefault="00253898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</w:p>
    <w:p w14:paraId="6C995340" w14:textId="10FC88B6" w:rsidR="00C20594" w:rsidRPr="0082686A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lang w:eastAsia="ar-SA"/>
        </w:rPr>
      </w:pPr>
      <w:r w:rsidRPr="0082686A">
        <w:rPr>
          <w:rFonts w:asciiTheme="minorHAnsi" w:eastAsiaTheme="minorEastAsia" w:hAnsiTheme="minorHAnsi" w:cstheme="minorHAnsi"/>
        </w:rPr>
        <w:t>A tal fine, consapevole della responsabilità penale e della decadenza da eventuali benefici acquisiti</w:t>
      </w:r>
      <w:r w:rsidRPr="0082686A">
        <w:rPr>
          <w:rFonts w:asciiTheme="minorHAnsi" w:eastAsiaTheme="minorEastAsia" w:hAnsiTheme="minorHAnsi" w:cstheme="minorHAnsi"/>
          <w:lang w:eastAsia="ar-SA"/>
        </w:rPr>
        <w:t>. N</w:t>
      </w:r>
      <w:r w:rsidRPr="0082686A">
        <w:rPr>
          <w:rFonts w:asciiTheme="minorHAnsi" w:eastAsiaTheme="minorEastAsia" w:hAnsiTheme="minorHAnsi" w:cstheme="minorHAnsi"/>
        </w:rPr>
        <w:t xml:space="preserve">el caso di dichiarazioni mendaci, </w:t>
      </w:r>
      <w:r w:rsidRPr="0082686A">
        <w:rPr>
          <w:rFonts w:asciiTheme="minorHAnsi" w:eastAsiaTheme="minorEastAsia" w:hAnsiTheme="minorHAnsi" w:cstheme="minorHAnsi"/>
          <w:b/>
        </w:rPr>
        <w:t>dichiara</w:t>
      </w:r>
      <w:r w:rsidRPr="0082686A">
        <w:rPr>
          <w:rFonts w:asciiTheme="minorHAnsi" w:eastAsiaTheme="minorEastAsia" w:hAnsiTheme="minorHAnsi" w:cstheme="minorHAnsi"/>
        </w:rPr>
        <w:t xml:space="preserve"> sotto la propria responsabilità quanto segue:</w:t>
      </w:r>
    </w:p>
    <w:p w14:paraId="511BB682" w14:textId="77777777" w:rsidR="00C20594" w:rsidRPr="0082686A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>di aver preso visione delle condizioni previste dal bando</w:t>
      </w:r>
    </w:p>
    <w:p w14:paraId="2F358799" w14:textId="77777777" w:rsidR="00C20594" w:rsidRPr="0082686A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>di essere in godimento dei diritti politici</w:t>
      </w:r>
    </w:p>
    <w:p w14:paraId="339FC16A" w14:textId="317F4DCB" w:rsidR="00C20594" w:rsidRPr="0082686A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>di non aver subito condanne penali ovvero di avere i seguenti provvedimenti penali</w:t>
      </w:r>
    </w:p>
    <w:p w14:paraId="12CBC844" w14:textId="77777777" w:rsidR="00C20594" w:rsidRPr="0082686A" w:rsidRDefault="00C20594" w:rsidP="00C20594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</w:rPr>
      </w:pPr>
    </w:p>
    <w:p w14:paraId="2ECE9A7E" w14:textId="77777777" w:rsidR="00C20594" w:rsidRPr="0082686A" w:rsidRDefault="00C20594" w:rsidP="00C20594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>__________________________________________________________________</w:t>
      </w:r>
    </w:p>
    <w:p w14:paraId="5BFFE39D" w14:textId="77777777" w:rsidR="00EB52E0" w:rsidRPr="0082686A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</w:rPr>
      </w:pPr>
    </w:p>
    <w:p w14:paraId="470999AE" w14:textId="2FF819BB" w:rsidR="00C20594" w:rsidRPr="0082686A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 xml:space="preserve">di non avere procedimenti penali pendenti, ovvero di avere i seguenti procedimenti penali pendenti: </w:t>
      </w:r>
    </w:p>
    <w:p w14:paraId="5659941B" w14:textId="77777777" w:rsidR="00C20594" w:rsidRPr="0082686A" w:rsidRDefault="00C20594" w:rsidP="00C20594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</w:rPr>
      </w:pPr>
    </w:p>
    <w:p w14:paraId="4593BF3A" w14:textId="574FD24A" w:rsidR="00C20594" w:rsidRPr="0082686A" w:rsidRDefault="006B31B9" w:rsidP="00C20594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              </w:t>
      </w:r>
      <w:r w:rsidR="00C20594" w:rsidRPr="0082686A">
        <w:rPr>
          <w:rFonts w:asciiTheme="minorHAnsi" w:eastAsiaTheme="minorEastAsia" w:hAnsiTheme="minorHAnsi" w:cstheme="minorHAnsi"/>
        </w:rPr>
        <w:t>__________________________________________________________________</w:t>
      </w:r>
    </w:p>
    <w:p w14:paraId="4A0D341C" w14:textId="77777777" w:rsidR="00EB52E0" w:rsidRPr="0082686A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</w:rPr>
      </w:pPr>
    </w:p>
    <w:p w14:paraId="501BF1BB" w14:textId="6C77C6A9" w:rsidR="00C20594" w:rsidRPr="0082686A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>di impegnarsi a documentare puntualmente tutta l’attività svolta</w:t>
      </w:r>
    </w:p>
    <w:p w14:paraId="5B156EB8" w14:textId="77777777" w:rsidR="00C20594" w:rsidRPr="0082686A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>di essere disponibile ad adattarsi al calendario definito dal Gruppo Operativo di Piano</w:t>
      </w:r>
    </w:p>
    <w:p w14:paraId="06D20897" w14:textId="50807122" w:rsidR="0008242F" w:rsidRPr="0082686A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>di non essere in alcuna delle condizioni di incompatibilità con l’incarico previsti dalla norma vigente</w:t>
      </w:r>
    </w:p>
    <w:p w14:paraId="1F8530BE" w14:textId="2489EC60" w:rsidR="00C20594" w:rsidRPr="0082686A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 xml:space="preserve">di avere la competenza informatica l’uso della piattaforma on line “Gestione progetti </w:t>
      </w:r>
      <w:r w:rsidR="00EB52E0" w:rsidRPr="0082686A">
        <w:rPr>
          <w:rFonts w:asciiTheme="minorHAnsi" w:eastAsiaTheme="minorEastAsia" w:hAnsiTheme="minorHAnsi" w:cstheme="minorHAnsi"/>
        </w:rPr>
        <w:t>PNRR</w:t>
      </w:r>
      <w:r w:rsidRPr="0082686A">
        <w:rPr>
          <w:rFonts w:asciiTheme="minorHAnsi" w:eastAsiaTheme="minorEastAsia" w:hAnsiTheme="minorHAnsi" w:cstheme="minorHAnsi"/>
        </w:rPr>
        <w:t>”</w:t>
      </w:r>
    </w:p>
    <w:p w14:paraId="1DEAED7F" w14:textId="77777777" w:rsidR="003B4E07" w:rsidRDefault="003B4E07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 w:rsidRPr="003B4E07">
        <w:rPr>
          <w:rFonts w:asciiTheme="minorHAnsi" w:eastAsiaTheme="minorEastAsia" w:hAnsiTheme="minorHAnsi" w:cstheme="minorHAnsi"/>
        </w:rPr>
        <w:t>Data___________________                                                         Firma____________________________________________</w:t>
      </w:r>
    </w:p>
    <w:p w14:paraId="7B09DBE0" w14:textId="57C78FF7" w:rsidR="00C20594" w:rsidRPr="0082686A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>Si allega</w:t>
      </w:r>
      <w:r w:rsidR="005D76E9">
        <w:rPr>
          <w:rFonts w:asciiTheme="minorHAnsi" w:eastAsiaTheme="minorEastAsia" w:hAnsiTheme="minorHAnsi" w:cstheme="minorHAnsi"/>
        </w:rPr>
        <w:t>no</w:t>
      </w:r>
      <w:r w:rsidRPr="0082686A">
        <w:rPr>
          <w:rFonts w:asciiTheme="minorHAnsi" w:eastAsiaTheme="minorEastAsia" w:hAnsiTheme="minorHAnsi" w:cstheme="minorHAnsi"/>
        </w:rPr>
        <w:t xml:space="preserve"> alla presente</w:t>
      </w:r>
      <w:r w:rsidR="005D76E9">
        <w:rPr>
          <w:rFonts w:asciiTheme="minorHAnsi" w:eastAsiaTheme="minorEastAsia" w:hAnsiTheme="minorHAnsi" w:cstheme="minorHAnsi"/>
        </w:rPr>
        <w:t>:</w:t>
      </w:r>
    </w:p>
    <w:p w14:paraId="44450B99" w14:textId="2577B9CD" w:rsidR="00C20594" w:rsidRPr="005D76E9" w:rsidRDefault="005D76E9" w:rsidP="005D76E9">
      <w:pPr>
        <w:pStyle w:val="Paragrafoelenco"/>
        <w:widowControl w:val="0"/>
        <w:numPr>
          <w:ilvl w:val="2"/>
          <w:numId w:val="3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0"/>
          <w:szCs w:val="20"/>
        </w:rPr>
      </w:pPr>
      <w:r w:rsidRPr="005D76E9">
        <w:rPr>
          <w:rFonts w:asciiTheme="minorHAnsi" w:eastAsiaTheme="minorEastAsia" w:hAnsiTheme="minorHAnsi" w:cstheme="minorHAnsi"/>
          <w:sz w:val="20"/>
          <w:szCs w:val="20"/>
        </w:rPr>
        <w:t>Document</w:t>
      </w:r>
      <w:r w:rsidR="00C20594" w:rsidRPr="005D76E9">
        <w:rPr>
          <w:rFonts w:asciiTheme="minorHAnsi" w:eastAsiaTheme="minorEastAsia" w:hAnsiTheme="minorHAnsi" w:cstheme="minorHAnsi"/>
          <w:sz w:val="20"/>
          <w:szCs w:val="20"/>
        </w:rPr>
        <w:t>o di identità in fotocopia</w:t>
      </w:r>
    </w:p>
    <w:p w14:paraId="3292DBC5" w14:textId="77777777" w:rsidR="005D76E9" w:rsidRDefault="00C20594" w:rsidP="005D76E9">
      <w:pPr>
        <w:pStyle w:val="Paragrafoelenco"/>
        <w:widowControl w:val="0"/>
        <w:numPr>
          <w:ilvl w:val="2"/>
          <w:numId w:val="3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0"/>
          <w:szCs w:val="20"/>
        </w:rPr>
      </w:pPr>
      <w:r w:rsidRPr="005D76E9">
        <w:rPr>
          <w:rFonts w:asciiTheme="minorHAnsi" w:eastAsiaTheme="minorEastAsia" w:hAnsiTheme="minorHAnsi" w:cstheme="minorHAnsi"/>
          <w:sz w:val="20"/>
          <w:szCs w:val="20"/>
        </w:rPr>
        <w:t>Allegato B (griglia di valutazione)</w:t>
      </w:r>
    </w:p>
    <w:p w14:paraId="5CB7D61E" w14:textId="72CCB6EF" w:rsidR="005D76E9" w:rsidRPr="005D76E9" w:rsidRDefault="005D76E9" w:rsidP="005D76E9">
      <w:pPr>
        <w:pStyle w:val="Paragrafoelenco"/>
        <w:widowControl w:val="0"/>
        <w:numPr>
          <w:ilvl w:val="2"/>
          <w:numId w:val="3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0"/>
          <w:szCs w:val="20"/>
        </w:rPr>
      </w:pPr>
      <w:r w:rsidRPr="005D76E9">
        <w:rPr>
          <w:rFonts w:asciiTheme="minorHAnsi" w:eastAsiaTheme="minorEastAsia" w:hAnsiTheme="minorHAnsi" w:cstheme="minorHAnsi"/>
          <w:sz w:val="20"/>
          <w:szCs w:val="20"/>
        </w:rPr>
        <w:t>Allegato C (Dichiarazione di insussistenza di incompatibilità o cause ostative)</w:t>
      </w:r>
    </w:p>
    <w:p w14:paraId="0E937391" w14:textId="50AD5A8D" w:rsidR="00C20594" w:rsidRPr="005D76E9" w:rsidRDefault="005D76E9" w:rsidP="005D76E9">
      <w:pPr>
        <w:pStyle w:val="Paragrafoelenco"/>
        <w:widowControl w:val="0"/>
        <w:numPr>
          <w:ilvl w:val="2"/>
          <w:numId w:val="3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0"/>
          <w:szCs w:val="20"/>
        </w:rPr>
      </w:pPr>
      <w:r w:rsidRPr="005D76E9">
        <w:rPr>
          <w:rFonts w:asciiTheme="minorHAnsi" w:eastAsiaTheme="minorEastAsia" w:hAnsiTheme="minorHAnsi" w:cstheme="minorHAnsi"/>
          <w:sz w:val="20"/>
          <w:szCs w:val="20"/>
        </w:rPr>
        <w:t>Curriculum</w:t>
      </w:r>
      <w:r w:rsidR="00C20594" w:rsidRPr="005D76E9">
        <w:rPr>
          <w:rFonts w:asciiTheme="minorHAnsi" w:eastAsiaTheme="minorEastAsia" w:hAnsiTheme="minorHAnsi" w:cstheme="minorHAnsi"/>
          <w:sz w:val="20"/>
          <w:szCs w:val="20"/>
        </w:rPr>
        <w:t xml:space="preserve"> Vita</w:t>
      </w:r>
      <w:r w:rsidR="00EB52E0" w:rsidRPr="005D76E9">
        <w:rPr>
          <w:rFonts w:asciiTheme="minorHAnsi" w:eastAsiaTheme="minorEastAsia" w:hAnsiTheme="minorHAnsi" w:cstheme="minorHAnsi"/>
          <w:sz w:val="20"/>
          <w:szCs w:val="20"/>
        </w:rPr>
        <w:t>e</w:t>
      </w:r>
    </w:p>
    <w:p w14:paraId="49C52F9B" w14:textId="77777777" w:rsidR="00C20594" w:rsidRPr="0082686A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 xml:space="preserve">N.B.: </w:t>
      </w:r>
      <w:r w:rsidRPr="0082686A">
        <w:rPr>
          <w:rFonts w:asciiTheme="minorHAnsi" w:eastAsiaTheme="minorEastAsia" w:hAnsiTheme="minorHAnsi" w:cstheme="minorHAnsi"/>
          <w:b/>
          <w:u w:val="single"/>
        </w:rPr>
        <w:t>La domanda priva degli allegati e non firmati non verrà presa in considerazione</w:t>
      </w:r>
    </w:p>
    <w:p w14:paraId="002E1613" w14:textId="77777777" w:rsidR="002B13C0" w:rsidRPr="0082686A" w:rsidRDefault="002B13C0" w:rsidP="00C20594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</w:rPr>
      </w:pPr>
    </w:p>
    <w:p w14:paraId="2CC03469" w14:textId="60719355" w:rsidR="00C20594" w:rsidRPr="0082686A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</w:rPr>
      </w:pPr>
      <w:r w:rsidRPr="0082686A">
        <w:rPr>
          <w:rFonts w:asciiTheme="minorHAnsi" w:eastAsiaTheme="minorEastAsia" w:hAnsiTheme="minorHAnsi" w:cstheme="minorHAnsi"/>
          <w:b/>
        </w:rPr>
        <w:t>DICHIARAZIONI AGGIUNTIVE</w:t>
      </w:r>
    </w:p>
    <w:p w14:paraId="15E97709" w14:textId="0127E040" w:rsidR="00C20594" w:rsidRPr="0082686A" w:rsidRDefault="00C20594" w:rsidP="005D76E9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</w:rPr>
      </w:pPr>
      <w:r w:rsidRPr="0082686A">
        <w:rPr>
          <w:rFonts w:asciiTheme="minorHAnsi" w:eastAsiaTheme="minorEastAsia" w:hAnsiTheme="minorHAnsi" w:cstheme="minorHAnsi"/>
          <w:b/>
          <w:i/>
        </w:rPr>
        <w:t>Il/la sottoscritto/a, AI SENSI DEGLI ART. 46 E 47 DEL DPR 28.12.2000 N. 445, CONSAPEVOLE DELLA</w:t>
      </w:r>
      <w:r w:rsidR="005D76E9">
        <w:rPr>
          <w:rFonts w:asciiTheme="minorHAnsi" w:eastAsiaTheme="minorEastAsia" w:hAnsiTheme="minorHAnsi" w:cstheme="minorHAnsi"/>
          <w:b/>
          <w:i/>
        </w:rPr>
        <w:t xml:space="preserve"> </w:t>
      </w:r>
      <w:r w:rsidRPr="0082686A">
        <w:rPr>
          <w:rFonts w:asciiTheme="minorHAnsi" w:eastAsiaTheme="minorEastAsia" w:hAnsiTheme="minorHAnsi" w:cstheme="minorHAnsi"/>
          <w:b/>
          <w:i/>
        </w:rPr>
        <w:t>RESPONSABILITA' PENALE CUI PUO’ ANDARE INCONTRO IN CASO DI AFFERMAZIONI MENDACI AI SENSI</w:t>
      </w:r>
      <w:r w:rsidR="005D76E9">
        <w:rPr>
          <w:rFonts w:asciiTheme="minorHAnsi" w:eastAsiaTheme="minorEastAsia" w:hAnsiTheme="minorHAnsi" w:cstheme="minorHAnsi"/>
          <w:b/>
          <w:i/>
        </w:rPr>
        <w:t xml:space="preserve"> </w:t>
      </w:r>
      <w:r w:rsidRPr="0082686A">
        <w:rPr>
          <w:rFonts w:asciiTheme="minorHAnsi" w:eastAsiaTheme="minorEastAsia" w:hAnsiTheme="minorHAnsi" w:cstheme="minorHAnsi"/>
          <w:b/>
          <w:i/>
        </w:rPr>
        <w:t xml:space="preserve">DELL'ART. 76 DEL MEDESIMO DPR 445/2000 </w:t>
      </w:r>
      <w:r w:rsidRPr="005D76E9">
        <w:rPr>
          <w:rFonts w:asciiTheme="minorHAnsi" w:eastAsiaTheme="minorEastAsia" w:hAnsiTheme="minorHAnsi" w:cstheme="minorHAnsi"/>
          <w:b/>
          <w:i/>
          <w:u w:val="single"/>
        </w:rPr>
        <w:t>DICHIARA</w:t>
      </w:r>
      <w:r w:rsidRPr="0082686A">
        <w:rPr>
          <w:rFonts w:asciiTheme="minorHAnsi" w:eastAsiaTheme="minorEastAsia" w:hAnsiTheme="minorHAnsi" w:cstheme="minorHAnsi"/>
          <w:b/>
          <w:i/>
        </w:rPr>
        <w:t xml:space="preserve"> DI AVERE LA NECESSARIA CONOSCENZA DELLA</w:t>
      </w:r>
      <w:r w:rsidR="005D76E9">
        <w:rPr>
          <w:rFonts w:asciiTheme="minorHAnsi" w:eastAsiaTheme="minorEastAsia" w:hAnsiTheme="minorHAnsi" w:cstheme="minorHAnsi"/>
          <w:b/>
          <w:i/>
        </w:rPr>
        <w:t xml:space="preserve"> </w:t>
      </w:r>
      <w:r w:rsidRPr="0082686A">
        <w:rPr>
          <w:rFonts w:asciiTheme="minorHAnsi" w:eastAsiaTheme="minorEastAsia" w:hAnsiTheme="minorHAnsi" w:cstheme="minorHAnsi"/>
          <w:b/>
          <w:i/>
        </w:rPr>
        <w:t xml:space="preserve">PIATTAFORMA </w:t>
      </w:r>
      <w:r w:rsidR="0067471F" w:rsidRPr="0082686A">
        <w:rPr>
          <w:rFonts w:asciiTheme="minorHAnsi" w:eastAsiaTheme="minorEastAsia" w:hAnsiTheme="minorHAnsi" w:cstheme="minorHAnsi"/>
          <w:b/>
          <w:i/>
        </w:rPr>
        <w:t>PNRR</w:t>
      </w:r>
      <w:r w:rsidRPr="0082686A">
        <w:rPr>
          <w:rFonts w:asciiTheme="minorHAnsi" w:eastAsiaTheme="minorEastAsia" w:hAnsiTheme="minorHAnsi" w:cstheme="minorHAnsi"/>
          <w:b/>
          <w:i/>
        </w:rPr>
        <w:t xml:space="preserve"> E DI QUANT’ALTRO OCCORRENTE PER SVOLGERE CON CORRETTEZZA TEMPESTIVITA’ ED EFFICACIA I COMPITI INERENTI </w:t>
      </w:r>
      <w:r w:rsidR="00C949B2" w:rsidRPr="0082686A">
        <w:rPr>
          <w:rFonts w:asciiTheme="minorHAnsi" w:eastAsiaTheme="minorEastAsia" w:hAnsiTheme="minorHAnsi" w:cstheme="minorHAnsi"/>
          <w:b/>
          <w:i/>
        </w:rPr>
        <w:t>AL</w:t>
      </w:r>
      <w:r w:rsidRPr="0082686A">
        <w:rPr>
          <w:rFonts w:asciiTheme="minorHAnsi" w:eastAsiaTheme="minorEastAsia" w:hAnsiTheme="minorHAnsi" w:cstheme="minorHAnsi"/>
          <w:b/>
          <w:i/>
        </w:rPr>
        <w:t>LA FIGURA PROFESSIONALE PER LA QUALE SI PARTECIPA</w:t>
      </w:r>
      <w:r w:rsidR="0067471F" w:rsidRPr="0082686A">
        <w:rPr>
          <w:rFonts w:asciiTheme="minorHAnsi" w:eastAsiaTheme="minorEastAsia" w:hAnsiTheme="minorHAnsi" w:cstheme="minorHAnsi"/>
          <w:b/>
          <w:i/>
        </w:rPr>
        <w:t xml:space="preserve"> OVVERO DI ACQUISIRLA NEI TEMPI PREVISTI DALL’INCARICO</w:t>
      </w:r>
      <w:r w:rsidR="005D76E9">
        <w:rPr>
          <w:rFonts w:asciiTheme="minorHAnsi" w:eastAsiaTheme="minorEastAsia" w:hAnsiTheme="minorHAnsi" w:cstheme="minorHAnsi"/>
          <w:b/>
          <w:i/>
        </w:rPr>
        <w:t>.</w:t>
      </w:r>
    </w:p>
    <w:p w14:paraId="38885DA0" w14:textId="77777777" w:rsidR="00C20594" w:rsidRPr="0082686A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</w:p>
    <w:p w14:paraId="54EFC68E" w14:textId="77777777" w:rsidR="00AC28AE" w:rsidRPr="0082686A" w:rsidRDefault="00AC28AE" w:rsidP="00AC28AE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Data___________________                                                         F</w:t>
      </w:r>
      <w:r w:rsidRPr="0082686A">
        <w:rPr>
          <w:rFonts w:asciiTheme="minorHAnsi" w:eastAsiaTheme="minorEastAsia" w:hAnsiTheme="minorHAnsi" w:cstheme="minorHAnsi"/>
        </w:rPr>
        <w:t>irma____________________________________________</w:t>
      </w:r>
    </w:p>
    <w:p w14:paraId="482CC4F8" w14:textId="77777777" w:rsidR="002B13C0" w:rsidRPr="0082686A" w:rsidRDefault="002B13C0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</w:p>
    <w:p w14:paraId="67C25E9C" w14:textId="77777777" w:rsidR="005D76E9" w:rsidRDefault="005D76E9" w:rsidP="005D76E9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b/>
          <w:i/>
        </w:rPr>
      </w:pPr>
    </w:p>
    <w:p w14:paraId="0AB34328" w14:textId="4A813B20" w:rsidR="005D76E9" w:rsidRPr="005D76E9" w:rsidRDefault="00C20594" w:rsidP="005D76E9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b/>
          <w:i/>
        </w:rPr>
      </w:pPr>
      <w:r w:rsidRPr="005D76E9">
        <w:rPr>
          <w:rFonts w:asciiTheme="minorHAnsi" w:eastAsiaTheme="minorEastAsia" w:hAnsiTheme="minorHAnsi" w:cstheme="minorHAnsi"/>
          <w:b/>
          <w:i/>
        </w:rPr>
        <w:t xml:space="preserve">Il/la sottoscritto/a, </w:t>
      </w:r>
      <w:r w:rsidR="005D76E9" w:rsidRPr="005D76E9">
        <w:rPr>
          <w:rFonts w:asciiTheme="minorHAnsi" w:eastAsiaTheme="minorEastAsia" w:hAnsiTheme="minorHAnsi" w:cstheme="minorHAnsi"/>
          <w:b/>
          <w:i/>
        </w:rPr>
        <w:t>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AMMINISTRAZIONE.</w:t>
      </w:r>
    </w:p>
    <w:p w14:paraId="200EF4D0" w14:textId="345E206F" w:rsidR="00253898" w:rsidRDefault="00AC28AE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Data___________________                                                         F</w:t>
      </w:r>
      <w:r w:rsidRPr="0082686A">
        <w:rPr>
          <w:rFonts w:asciiTheme="minorHAnsi" w:eastAsiaTheme="minorEastAsia" w:hAnsiTheme="minorHAnsi" w:cstheme="minorHAnsi"/>
        </w:rPr>
        <w:t>irma____________________________________________</w:t>
      </w:r>
    </w:p>
    <w:p w14:paraId="1B67317C" w14:textId="0542DF42" w:rsidR="001E5696" w:rsidRDefault="001E5696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b/>
          <w:u w:val="single"/>
          <w:lang w:eastAsia="ar-SA"/>
        </w:rPr>
      </w:pPr>
      <w:bookmarkStart w:id="0" w:name="_GoBack"/>
      <w:bookmarkEnd w:id="0"/>
    </w:p>
    <w:sectPr w:rsidR="001E5696" w:rsidSect="0082686A">
      <w:headerReference w:type="default" r:id="rId8"/>
      <w:footerReference w:type="even" r:id="rId9"/>
      <w:footerReference w:type="default" r:id="rId10"/>
      <w:pgSz w:w="11907" w:h="16839" w:code="9"/>
      <w:pgMar w:top="851" w:right="1134" w:bottom="851" w:left="992" w:header="567" w:footer="3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FAFA9" w14:textId="77777777" w:rsidR="0033174B" w:rsidRDefault="0033174B">
      <w:r>
        <w:separator/>
      </w:r>
    </w:p>
  </w:endnote>
  <w:endnote w:type="continuationSeparator" w:id="0">
    <w:p w14:paraId="2C498935" w14:textId="77777777" w:rsidR="0033174B" w:rsidRDefault="0033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  <w:p w14:paraId="052CC12A" w14:textId="77777777" w:rsidR="0023466D" w:rsidRDefault="0023466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E285E" w14:textId="77777777" w:rsidR="0082686A" w:rsidRDefault="0082686A" w:rsidP="0082686A">
    <w:pPr>
      <w:pStyle w:val="Contenutocornice"/>
      <w:spacing w:line="203" w:lineRule="exact"/>
      <w:ind w:left="1" w:right="1"/>
      <w:jc w:val="center"/>
      <w:rPr>
        <w:i/>
        <w:sz w:val="18"/>
      </w:rPr>
    </w:pPr>
    <w:r>
      <w:rPr>
        <w:i/>
        <w:sz w:val="18"/>
      </w:rPr>
      <w:t>E-</w:t>
    </w:r>
    <w:r>
      <w:rPr>
        <w:i/>
        <w:spacing w:val="-6"/>
        <w:sz w:val="18"/>
      </w:rPr>
      <w:t xml:space="preserve"> </w:t>
    </w:r>
    <w:r>
      <w:rPr>
        <w:i/>
        <w:sz w:val="18"/>
      </w:rPr>
      <w:t>mail:</w:t>
    </w:r>
    <w:r>
      <w:rPr>
        <w:i/>
        <w:spacing w:val="-5"/>
        <w:sz w:val="18"/>
      </w:rPr>
      <w:t xml:space="preserve"> </w:t>
    </w:r>
    <w:hyperlink r:id="rId1">
      <w:r>
        <w:rPr>
          <w:i/>
          <w:color w:val="0462C1"/>
          <w:sz w:val="18"/>
          <w:u w:val="single" w:color="0462C1"/>
        </w:rPr>
        <w:t>csic86700l@istruzione.it</w:t>
      </w:r>
    </w:hyperlink>
    <w:r>
      <w:rPr>
        <w:i/>
        <w:color w:val="0462C1"/>
        <w:spacing w:val="-2"/>
        <w:sz w:val="18"/>
      </w:rPr>
      <w:t xml:space="preserve"> </w:t>
    </w:r>
    <w:r>
      <w:rPr>
        <w:i/>
        <w:sz w:val="18"/>
      </w:rPr>
      <w:t>–</w:t>
    </w:r>
    <w:r>
      <w:rPr>
        <w:i/>
        <w:spacing w:val="-5"/>
        <w:sz w:val="18"/>
      </w:rPr>
      <w:t xml:space="preserve"> </w:t>
    </w:r>
    <w:r>
      <w:rPr>
        <w:i/>
        <w:sz w:val="18"/>
      </w:rPr>
      <w:t>PEC:</w:t>
    </w:r>
    <w:r>
      <w:rPr>
        <w:i/>
        <w:spacing w:val="-4"/>
        <w:sz w:val="18"/>
      </w:rPr>
      <w:t xml:space="preserve"> </w:t>
    </w:r>
    <w:hyperlink r:id="rId2">
      <w:r>
        <w:rPr>
          <w:i/>
          <w:color w:val="0462C1"/>
          <w:sz w:val="18"/>
          <w:u w:val="single" w:color="0462C1"/>
        </w:rPr>
        <w:t>csic86700l@pec.istruxione.it</w:t>
      </w:r>
    </w:hyperlink>
    <w:r>
      <w:rPr>
        <w:i/>
        <w:color w:val="0462C1"/>
        <w:spacing w:val="-3"/>
        <w:sz w:val="18"/>
      </w:rPr>
      <w:t xml:space="preserve"> </w:t>
    </w:r>
    <w:r>
      <w:rPr>
        <w:i/>
        <w:sz w:val="18"/>
      </w:rPr>
      <w:t>–</w:t>
    </w:r>
    <w:r>
      <w:rPr>
        <w:i/>
        <w:spacing w:val="-4"/>
        <w:sz w:val="18"/>
      </w:rPr>
      <w:t xml:space="preserve"> </w:t>
    </w:r>
    <w:r>
      <w:rPr>
        <w:i/>
        <w:sz w:val="18"/>
      </w:rPr>
      <w:t>SITO</w:t>
    </w:r>
    <w:r>
      <w:rPr>
        <w:i/>
        <w:spacing w:val="-5"/>
        <w:sz w:val="18"/>
      </w:rPr>
      <w:t xml:space="preserve"> </w:t>
    </w:r>
    <w:r>
      <w:rPr>
        <w:i/>
        <w:sz w:val="18"/>
      </w:rPr>
      <w:t>WEB:</w:t>
    </w:r>
    <w:r>
      <w:rPr>
        <w:i/>
        <w:spacing w:val="-2"/>
        <w:sz w:val="18"/>
      </w:rPr>
      <w:t xml:space="preserve"> </w:t>
    </w:r>
    <w:hyperlink r:id="rId3">
      <w:r>
        <w:rPr>
          <w:i/>
          <w:color w:val="0462C1"/>
          <w:spacing w:val="-2"/>
          <w:sz w:val="18"/>
          <w:u w:val="single" w:color="0462C1"/>
        </w:rPr>
        <w:t>https://www.ictoranocastellocs.edu.it/</w:t>
      </w:r>
    </w:hyperlink>
  </w:p>
  <w:p w14:paraId="5EAFA252" w14:textId="77777777" w:rsidR="0082686A" w:rsidRDefault="0082686A" w:rsidP="0082686A">
    <w:pPr>
      <w:pStyle w:val="Contenutocornice"/>
      <w:spacing w:line="219" w:lineRule="exact"/>
      <w:ind w:right="1"/>
      <w:jc w:val="center"/>
      <w:rPr>
        <w:i/>
        <w:sz w:val="18"/>
      </w:rPr>
    </w:pPr>
    <w:r>
      <w:rPr>
        <w:i/>
        <w:sz w:val="18"/>
      </w:rPr>
      <w:t>TELEFONO:</w:t>
    </w:r>
    <w:r>
      <w:rPr>
        <w:i/>
        <w:spacing w:val="-4"/>
        <w:sz w:val="18"/>
      </w:rPr>
      <w:t xml:space="preserve"> </w:t>
    </w:r>
    <w:r>
      <w:rPr>
        <w:i/>
        <w:sz w:val="18"/>
      </w:rPr>
      <w:t>0984504185</w:t>
    </w:r>
    <w:r>
      <w:rPr>
        <w:i/>
        <w:spacing w:val="-1"/>
        <w:sz w:val="18"/>
      </w:rPr>
      <w:t xml:space="preserve"> </w:t>
    </w:r>
    <w:r>
      <w:rPr>
        <w:i/>
        <w:sz w:val="18"/>
      </w:rPr>
      <w:t>–</w:t>
    </w:r>
    <w:r>
      <w:rPr>
        <w:i/>
        <w:spacing w:val="-3"/>
        <w:sz w:val="18"/>
      </w:rPr>
      <w:t xml:space="preserve"> </w:t>
    </w:r>
    <w:r>
      <w:rPr>
        <w:i/>
        <w:sz w:val="18"/>
      </w:rPr>
      <w:t>CODICE</w:t>
    </w:r>
    <w:r>
      <w:rPr>
        <w:i/>
        <w:spacing w:val="-2"/>
        <w:sz w:val="18"/>
      </w:rPr>
      <w:t xml:space="preserve"> </w:t>
    </w:r>
    <w:r>
      <w:rPr>
        <w:i/>
        <w:sz w:val="18"/>
      </w:rPr>
      <w:t>FISCALE:</w:t>
    </w:r>
    <w:r>
      <w:rPr>
        <w:i/>
        <w:spacing w:val="-1"/>
        <w:sz w:val="18"/>
      </w:rPr>
      <w:t xml:space="preserve"> </w:t>
    </w:r>
    <w:r>
      <w:rPr>
        <w:i/>
        <w:sz w:val="18"/>
      </w:rPr>
      <w:t>99003200781</w:t>
    </w:r>
    <w:r>
      <w:rPr>
        <w:i/>
        <w:spacing w:val="-2"/>
        <w:sz w:val="18"/>
      </w:rPr>
      <w:t xml:space="preserve"> </w:t>
    </w:r>
    <w:r>
      <w:rPr>
        <w:i/>
        <w:sz w:val="18"/>
      </w:rPr>
      <w:t>–</w:t>
    </w:r>
    <w:r>
      <w:rPr>
        <w:i/>
        <w:spacing w:val="-3"/>
        <w:sz w:val="18"/>
      </w:rPr>
      <w:t xml:space="preserve"> </w:t>
    </w:r>
    <w:r>
      <w:rPr>
        <w:i/>
        <w:sz w:val="18"/>
      </w:rPr>
      <w:t>CODICE</w:t>
    </w:r>
    <w:r>
      <w:rPr>
        <w:i/>
        <w:spacing w:val="-2"/>
        <w:sz w:val="18"/>
      </w:rPr>
      <w:t xml:space="preserve"> </w:t>
    </w:r>
    <w:r>
      <w:rPr>
        <w:i/>
        <w:sz w:val="18"/>
      </w:rPr>
      <w:t>UNIVOCO:</w:t>
    </w:r>
    <w:r>
      <w:rPr>
        <w:i/>
        <w:spacing w:val="-1"/>
        <w:sz w:val="18"/>
      </w:rPr>
      <w:t xml:space="preserve"> </w:t>
    </w:r>
    <w:r>
      <w:rPr>
        <w:i/>
        <w:spacing w:val="-2"/>
        <w:sz w:val="18"/>
      </w:rPr>
      <w:t>UF7AGX</w:t>
    </w:r>
  </w:p>
  <w:p w14:paraId="37F9FDE3" w14:textId="77777777" w:rsidR="0082686A" w:rsidRPr="0082686A" w:rsidRDefault="0082686A" w:rsidP="008268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64DDE" w14:textId="77777777" w:rsidR="0033174B" w:rsidRDefault="0033174B">
      <w:r>
        <w:separator/>
      </w:r>
    </w:p>
  </w:footnote>
  <w:footnote w:type="continuationSeparator" w:id="0">
    <w:p w14:paraId="3CB26CAF" w14:textId="77777777" w:rsidR="0033174B" w:rsidRDefault="0033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2478B" w14:textId="2B54AA36" w:rsidR="0082686A" w:rsidRDefault="0082686A">
    <w:pPr>
      <w:pStyle w:val="Intestazione"/>
    </w:pPr>
    <w:r>
      <w:rPr>
        <w:noProof/>
      </w:rPr>
      <w:drawing>
        <wp:inline distT="0" distB="0" distL="0" distR="0" wp14:anchorId="17987D50" wp14:editId="0B3FD82B">
          <wp:extent cx="6071870" cy="1438910"/>
          <wp:effectExtent l="0" t="0" r="508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87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F84273" w14:textId="77777777" w:rsidR="0023466D" w:rsidRDefault="0023466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7BF6D0A"/>
    <w:multiLevelType w:val="hybridMultilevel"/>
    <w:tmpl w:val="CCCE8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13B5B"/>
    <w:multiLevelType w:val="hybridMultilevel"/>
    <w:tmpl w:val="8FC2A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3736098"/>
    <w:multiLevelType w:val="hybridMultilevel"/>
    <w:tmpl w:val="0D583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34A086C"/>
    <w:multiLevelType w:val="hybridMultilevel"/>
    <w:tmpl w:val="75747D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37838"/>
    <w:multiLevelType w:val="hybridMultilevel"/>
    <w:tmpl w:val="0D583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E4542"/>
    <w:multiLevelType w:val="hybridMultilevel"/>
    <w:tmpl w:val="4B2ADC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5"/>
  </w:num>
  <w:num w:numId="9">
    <w:abstractNumId w:val="13"/>
  </w:num>
  <w:num w:numId="10">
    <w:abstractNumId w:val="35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3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19"/>
  </w:num>
  <w:num w:numId="24">
    <w:abstractNumId w:val="28"/>
  </w:num>
  <w:num w:numId="25">
    <w:abstractNumId w:val="12"/>
  </w:num>
  <w:num w:numId="26">
    <w:abstractNumId w:val="30"/>
  </w:num>
  <w:num w:numId="27">
    <w:abstractNumId w:val="27"/>
  </w:num>
  <w:num w:numId="28">
    <w:abstractNumId w:val="3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1"/>
  </w:num>
  <w:num w:numId="32">
    <w:abstractNumId w:val="23"/>
  </w:num>
  <w:num w:numId="33">
    <w:abstractNumId w:val="32"/>
  </w:num>
  <w:num w:numId="34">
    <w:abstractNumId w:val="34"/>
  </w:num>
  <w:num w:numId="35">
    <w:abstractNumId w:val="9"/>
  </w:num>
  <w:num w:numId="36">
    <w:abstractNumId w:val="29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58B7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FE"/>
    <w:rsid w:val="00093B8A"/>
    <w:rsid w:val="000A19BA"/>
    <w:rsid w:val="000A2C09"/>
    <w:rsid w:val="000A4910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BE4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E5696"/>
    <w:rsid w:val="001F16A2"/>
    <w:rsid w:val="001F207B"/>
    <w:rsid w:val="001F6C2D"/>
    <w:rsid w:val="00207849"/>
    <w:rsid w:val="00210607"/>
    <w:rsid w:val="00211108"/>
    <w:rsid w:val="0021245D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466D"/>
    <w:rsid w:val="00240337"/>
    <w:rsid w:val="0024391D"/>
    <w:rsid w:val="0025352F"/>
    <w:rsid w:val="00253898"/>
    <w:rsid w:val="002539BB"/>
    <w:rsid w:val="00255CE2"/>
    <w:rsid w:val="0025698C"/>
    <w:rsid w:val="0025720B"/>
    <w:rsid w:val="0025763F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174B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877"/>
    <w:rsid w:val="00392E1C"/>
    <w:rsid w:val="00395933"/>
    <w:rsid w:val="003A007F"/>
    <w:rsid w:val="003A01DE"/>
    <w:rsid w:val="003A1779"/>
    <w:rsid w:val="003A433E"/>
    <w:rsid w:val="003A5D3A"/>
    <w:rsid w:val="003B4E07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6A5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282"/>
    <w:rsid w:val="005A7F30"/>
    <w:rsid w:val="005B65B5"/>
    <w:rsid w:val="005C77DE"/>
    <w:rsid w:val="005D742D"/>
    <w:rsid w:val="005D76E9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873D0"/>
    <w:rsid w:val="00691032"/>
    <w:rsid w:val="00692070"/>
    <w:rsid w:val="006A0432"/>
    <w:rsid w:val="006A149B"/>
    <w:rsid w:val="006A73FD"/>
    <w:rsid w:val="006B0653"/>
    <w:rsid w:val="006B162F"/>
    <w:rsid w:val="006B2F2A"/>
    <w:rsid w:val="006B30A1"/>
    <w:rsid w:val="006B31B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166D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4E7C"/>
    <w:rsid w:val="00796D2C"/>
    <w:rsid w:val="007A0ABB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4F94"/>
    <w:rsid w:val="0082652D"/>
    <w:rsid w:val="0082686A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390D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6613"/>
    <w:rsid w:val="00997C40"/>
    <w:rsid w:val="009A0D66"/>
    <w:rsid w:val="009B2F7D"/>
    <w:rsid w:val="009B31B2"/>
    <w:rsid w:val="009B3956"/>
    <w:rsid w:val="009B676D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65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5530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28AE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6F0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383E"/>
    <w:rsid w:val="00B65801"/>
    <w:rsid w:val="00B671DC"/>
    <w:rsid w:val="00B833F2"/>
    <w:rsid w:val="00B87A3D"/>
    <w:rsid w:val="00B90CAE"/>
    <w:rsid w:val="00B92130"/>
    <w:rsid w:val="00B92B95"/>
    <w:rsid w:val="00B97A32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E6DC8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0241"/>
    <w:rsid w:val="00C20594"/>
    <w:rsid w:val="00C231BE"/>
    <w:rsid w:val="00C23BDB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72FF9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518D"/>
    <w:rsid w:val="00D1714E"/>
    <w:rsid w:val="00D23FCF"/>
    <w:rsid w:val="00D24891"/>
    <w:rsid w:val="00D259D5"/>
    <w:rsid w:val="00D25E0F"/>
    <w:rsid w:val="00D2629E"/>
    <w:rsid w:val="00D26444"/>
    <w:rsid w:val="00D3076B"/>
    <w:rsid w:val="00D3615C"/>
    <w:rsid w:val="00D4191E"/>
    <w:rsid w:val="00D5077F"/>
    <w:rsid w:val="00D51CD2"/>
    <w:rsid w:val="00D52F60"/>
    <w:rsid w:val="00D55718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3587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5C31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864F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51B1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28A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  <w:rsid w:val="0082686A"/>
    <w:pPr>
      <w:widowControl w:val="0"/>
      <w:suppressAutoHyphens/>
    </w:pPr>
    <w:rPr>
      <w:rFonts w:asciiTheme="minorHAnsi" w:eastAsiaTheme="minorHAnsi" w:hAnsi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ctoranocastellocs.edu.it/" TargetMode="External"/><Relationship Id="rId2" Type="http://schemas.openxmlformats.org/officeDocument/2006/relationships/hyperlink" Target="mailto:csic86700l@pec.istruxione.it" TargetMode="External"/><Relationship Id="rId1" Type="http://schemas.openxmlformats.org/officeDocument/2006/relationships/hyperlink" Target="mailto:csic86700l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2DAE8-E86B-4330-A365-363A4583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scuolacsic86700l@outlook.it</cp:lastModifiedBy>
  <cp:revision>26</cp:revision>
  <cp:lastPrinted>2020-02-24T13:03:00Z</cp:lastPrinted>
  <dcterms:created xsi:type="dcterms:W3CDTF">2024-10-23T12:18:00Z</dcterms:created>
  <dcterms:modified xsi:type="dcterms:W3CDTF">2024-10-28T13:35:00Z</dcterms:modified>
</cp:coreProperties>
</file>