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317C" w14:textId="2AE17016" w:rsidR="001E5696" w:rsidRDefault="002D473A" w:rsidP="00AA2242">
      <w:pPr>
        <w:jc w:val="both"/>
        <w:rPr>
          <w:rFonts w:asciiTheme="minorHAnsi" w:eastAsiaTheme="minorEastAsia" w:hAnsiTheme="minorHAnsi" w:cstheme="minorHAnsi"/>
          <w:b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EA338A0" w14:textId="042F0889" w:rsidR="00BC6129" w:rsidRPr="0082686A" w:rsidRDefault="006B31B9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ALLEGATO </w:t>
      </w:r>
      <w:r>
        <w:rPr>
          <w:rFonts w:asciiTheme="minorHAnsi" w:eastAsiaTheme="minorEastAsia" w:hAnsiTheme="minorHAnsi" w:cstheme="minorHAnsi"/>
          <w:b/>
          <w:u w:val="single"/>
          <w:lang w:eastAsia="ar-SA"/>
        </w:rPr>
        <w:t>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202"/>
        <w:gridCol w:w="1134"/>
        <w:gridCol w:w="1241"/>
        <w:gridCol w:w="1560"/>
        <w:gridCol w:w="1544"/>
      </w:tblGrid>
      <w:tr w:rsidR="00C20594" w:rsidRPr="0082686A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2C4337BA" w:rsidR="002B13C0" w:rsidRPr="0082686A" w:rsidRDefault="00C20594" w:rsidP="00C2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  <w:bCs/>
              </w:rPr>
              <w:br w:type="page"/>
              <w:t xml:space="preserve"> </w:t>
            </w:r>
            <w:r w:rsidRPr="0082686A">
              <w:rPr>
                <w:rFonts w:asciiTheme="minorHAnsi" w:hAnsiTheme="minorHAnsi" w:cstheme="minorHAnsi"/>
                <w:b/>
              </w:rPr>
              <w:t xml:space="preserve">GRIGLIA DI VALUTAZIONE DEI TITOLI PER </w:t>
            </w:r>
            <w:r w:rsidR="005E1D00" w:rsidRPr="0082686A">
              <w:rPr>
                <w:rFonts w:asciiTheme="minorHAnsi" w:hAnsiTheme="minorHAnsi" w:cstheme="minorHAnsi"/>
                <w:b/>
              </w:rPr>
              <w:t xml:space="preserve">COMPONENTI DEL </w:t>
            </w:r>
            <w:r w:rsidR="00E50C85" w:rsidRPr="0082686A">
              <w:rPr>
                <w:rFonts w:asciiTheme="minorHAnsi" w:hAnsiTheme="minorHAnsi" w:cstheme="minorHAnsi"/>
                <w:b/>
              </w:rPr>
              <w:t xml:space="preserve">GRUPPO DI LAVORO </w:t>
            </w:r>
          </w:p>
          <w:p w14:paraId="01ECE234" w14:textId="5FD58FE2" w:rsidR="00C20594" w:rsidRPr="0082686A" w:rsidRDefault="00C20594" w:rsidP="00C2059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C20594" w:rsidRPr="0082686A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82686A" w:rsidRDefault="00C20594" w:rsidP="00C2059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82686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E8143D" w14:textId="6753E16B" w:rsidR="00AC21A5" w:rsidRPr="0082686A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86A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interno per tutto il periodo dell’incarico</w:t>
            </w:r>
          </w:p>
          <w:p w14:paraId="4232C2AC" w14:textId="3CB32401" w:rsidR="00AC21A5" w:rsidRPr="0082686A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essere in possesso dei requisiti di cui </w:t>
            </w:r>
            <w:r w:rsidR="00566D97" w:rsidRPr="0082686A">
              <w:rPr>
                <w:rFonts w:asciiTheme="minorHAnsi" w:hAnsiTheme="minorHAnsi" w:cstheme="minorHAnsi"/>
                <w:b/>
                <w:sz w:val="20"/>
                <w:szCs w:val="20"/>
              </w:rPr>
              <w:t>all’articolo 8 per il</w:t>
            </w:r>
            <w:r w:rsidRPr="00826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per cui si presenta domanda</w:t>
            </w:r>
          </w:p>
        </w:tc>
      </w:tr>
      <w:tr w:rsidR="00C20594" w:rsidRPr="0082686A" w14:paraId="5DE89466" w14:textId="77777777" w:rsidTr="003B4E0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1F91639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BD67821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3C6D179C" w14:textId="77777777" w:rsidR="00AC21A5" w:rsidRPr="0082686A" w:rsidRDefault="00C20594" w:rsidP="00AC21A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 xml:space="preserve">NELLO SPECIFICO </w:t>
            </w:r>
            <w:r w:rsidR="00AC21A5" w:rsidRPr="0082686A">
              <w:rPr>
                <w:rFonts w:asciiTheme="minorHAnsi" w:hAnsiTheme="minorHAnsi" w:cstheme="minorHAnsi"/>
                <w:b/>
              </w:rPr>
              <w:t>DIPARTIMENTO</w:t>
            </w:r>
            <w:r w:rsidRPr="0082686A">
              <w:rPr>
                <w:rFonts w:asciiTheme="minorHAnsi" w:hAnsiTheme="minorHAnsi" w:cstheme="minorHAnsi"/>
                <w:b/>
              </w:rPr>
              <w:t xml:space="preserve"> IN CUI SI </w:t>
            </w:r>
          </w:p>
          <w:p w14:paraId="5994694E" w14:textId="5F56D6FA" w:rsidR="00C20594" w:rsidRPr="0082686A" w:rsidRDefault="00C20594" w:rsidP="0025389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CONCORRE</w:t>
            </w:r>
            <w:r w:rsidR="00AC21A5" w:rsidRPr="0082686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82686A" w:rsidRDefault="00C20594" w:rsidP="00C2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82686A" w:rsidRDefault="00C20594" w:rsidP="00C2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82686A" w:rsidRDefault="00C20594" w:rsidP="00C2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C20594" w:rsidRPr="0082686A" w14:paraId="5444C91A" w14:textId="77777777" w:rsidTr="003B4E0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6DEF" w14:textId="77777777" w:rsidR="003B4E07" w:rsidRDefault="003B4E07" w:rsidP="00C205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A1. LAUREA</w:t>
            </w:r>
            <w:r w:rsidR="00D72EEE" w:rsidRPr="0082686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9200BF" w14:textId="7230915C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2A97523E" w14:textId="77777777" w:rsidTr="003B4E0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82686A" w:rsidRDefault="00C20594" w:rsidP="00C205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82686A" w:rsidRDefault="002F04D0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  <w:b/>
              </w:rPr>
              <w:t>1</w:t>
            </w:r>
            <w:r w:rsidR="00C20594" w:rsidRPr="0082686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1F75AFE0" w14:textId="77777777" w:rsidTr="003B4E0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F231A4" w14:textId="38A14E79" w:rsidR="003B4E07" w:rsidRDefault="00C20594" w:rsidP="003B4E07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A2. LAUREA</w:t>
            </w:r>
            <w:r w:rsidR="00D72EEE" w:rsidRPr="0082686A">
              <w:rPr>
                <w:rFonts w:asciiTheme="minorHAnsi" w:hAnsiTheme="minorHAnsi" w:cstheme="minorHAnsi"/>
                <w:b/>
              </w:rPr>
              <w:t xml:space="preserve"> </w:t>
            </w:r>
            <w:r w:rsidR="003B4E07">
              <w:rPr>
                <w:rFonts w:asciiTheme="minorHAnsi" w:hAnsiTheme="minorHAnsi" w:cstheme="minorHAnsi"/>
                <w:b/>
              </w:rPr>
              <w:t>TRIENNALE</w:t>
            </w:r>
          </w:p>
          <w:p w14:paraId="0DEC0498" w14:textId="0F6CED54" w:rsidR="00C20594" w:rsidRPr="0082686A" w:rsidRDefault="00C20594" w:rsidP="003B4E07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</w:rPr>
              <w:t>(</w:t>
            </w:r>
            <w:r w:rsidRPr="003B4E07">
              <w:rPr>
                <w:rFonts w:asciiTheme="minorHAnsi" w:hAnsiTheme="minorHAnsi" w:cstheme="minorHAnsi"/>
                <w:u w:val="single"/>
              </w:rPr>
              <w:t>in alternativa al punto A1)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591A12BE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683C" w14:textId="77777777" w:rsidR="003B4E07" w:rsidRDefault="00C20594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A3. DIPLOMA</w:t>
            </w:r>
            <w:r w:rsidR="00AC21A5" w:rsidRPr="0082686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0E8DD79" w14:textId="60D95BDF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(</w:t>
            </w:r>
            <w:r w:rsidRPr="003B4E07">
              <w:rPr>
                <w:rFonts w:asciiTheme="minorHAnsi" w:hAnsiTheme="minorHAnsi" w:cstheme="minorHAnsi"/>
                <w:u w:val="single"/>
              </w:rPr>
              <w:t>in alternativa ai punti A1 e A2</w:t>
            </w:r>
            <w:r w:rsidRPr="0082686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48E76A3D" w14:textId="77777777" w:rsidTr="003B4E0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82686A" w:rsidRDefault="00C20594" w:rsidP="003B4E07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</w:rPr>
            </w:pPr>
          </w:p>
          <w:p w14:paraId="12DB78E5" w14:textId="525120F5" w:rsidR="00C20594" w:rsidRPr="003B4E07" w:rsidRDefault="003B4E07" w:rsidP="003B4E07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 CERTIFICAZIONI OTTENUTE</w:t>
            </w:r>
            <w:r w:rsidR="00C20594" w:rsidRPr="0082686A">
              <w:rPr>
                <w:rFonts w:asciiTheme="minorHAnsi" w:hAnsiTheme="minorHAnsi" w:cstheme="minorHAnsi"/>
                <w:b/>
              </w:rPr>
              <w:t xml:space="preserve"> </w:t>
            </w:r>
            <w:r w:rsidR="00C20594" w:rsidRPr="0082686A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8B9B672" w14:textId="77777777" w:rsidR="00C20594" w:rsidRPr="0082686A" w:rsidRDefault="00C20594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ab/>
            </w:r>
            <w:r w:rsidRPr="0082686A">
              <w:rPr>
                <w:rFonts w:asciiTheme="minorHAnsi" w:hAnsiTheme="minorHAnsi" w:cstheme="minorHAnsi"/>
                <w:b/>
              </w:rPr>
              <w:tab/>
            </w:r>
            <w:r w:rsidRPr="0082686A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50697572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CBD1" w14:textId="77777777" w:rsidR="003B4E07" w:rsidRDefault="00C20594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B1. COMPETENZE</w:t>
            </w:r>
            <w:r w:rsidR="003B4E07">
              <w:rPr>
                <w:rFonts w:asciiTheme="minorHAnsi" w:hAnsiTheme="minorHAnsi" w:cstheme="minorHAnsi"/>
                <w:b/>
              </w:rPr>
              <w:t xml:space="preserve"> I.C.T./LINGUISTICHE </w:t>
            </w:r>
          </w:p>
          <w:p w14:paraId="70E37B20" w14:textId="02F0731D" w:rsidR="00C20594" w:rsidRPr="0082686A" w:rsidRDefault="00C20594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CERTIFICATE riconosciute dal MIUR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04C5177E" w:rsidR="00C20594" w:rsidRPr="0082686A" w:rsidRDefault="003B4E07" w:rsidP="00C205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Max 5</w:t>
            </w:r>
            <w:r w:rsidR="00C20594" w:rsidRPr="008268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20594" w:rsidRPr="0082686A">
              <w:rPr>
                <w:rFonts w:asciiTheme="minorHAnsi" w:hAnsiTheme="minorHAnsi" w:cstheme="minorHAnsi"/>
              </w:rPr>
              <w:t>cert</w:t>
            </w:r>
            <w:proofErr w:type="spellEnd"/>
            <w:r w:rsidR="00C20594" w:rsidRPr="008268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46CEA" w14:textId="77777777" w:rsidR="00C20594" w:rsidRDefault="003B4E07" w:rsidP="00C205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punto </w:t>
            </w:r>
          </w:p>
          <w:p w14:paraId="6E132A0E" w14:textId="5F7E52B5" w:rsidR="003B4E07" w:rsidRPr="0082686A" w:rsidRDefault="003B4E07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335C01BD" w14:textId="77777777" w:rsidTr="003B4E07">
        <w:trPr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8CB7233" w14:textId="77777777" w:rsidR="00C20594" w:rsidRPr="0082686A" w:rsidRDefault="00C20594" w:rsidP="00C20594">
            <w:pPr>
              <w:rPr>
                <w:rFonts w:asciiTheme="minorHAnsi" w:hAnsiTheme="minorHAnsi" w:cstheme="minorHAnsi"/>
                <w:b/>
              </w:rPr>
            </w:pPr>
          </w:p>
          <w:p w14:paraId="092C5A25" w14:textId="49B88A63" w:rsidR="00C20594" w:rsidRPr="003B4E07" w:rsidRDefault="00C20594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LE ESPERIENZE</w:t>
            </w:r>
            <w:r w:rsidR="003B4E07">
              <w:rPr>
                <w:rFonts w:asciiTheme="minorHAnsi" w:hAnsiTheme="minorHAnsi" w:cstheme="minorHAnsi"/>
                <w:b/>
              </w:rPr>
              <w:t xml:space="preserve"> </w:t>
            </w:r>
            <w:r w:rsidRPr="0082686A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04D0" w:rsidRPr="0082686A" w14:paraId="282BE052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A74D386" w:rsidR="002F04D0" w:rsidRPr="0082686A" w:rsidRDefault="002F04D0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C1. PARTECIPAZIONI A GRUPPI DI LAVORO</w:t>
            </w:r>
            <w:r w:rsidR="003B4E07">
              <w:rPr>
                <w:rFonts w:asciiTheme="minorHAnsi" w:hAnsiTheme="minorHAnsi" w:cstheme="minorHAnsi"/>
                <w:b/>
              </w:rPr>
              <w:t>,</w:t>
            </w:r>
            <w:r w:rsidRPr="0082686A">
              <w:rPr>
                <w:rFonts w:asciiTheme="minorHAnsi" w:hAnsiTheme="minorHAnsi" w:cstheme="minorHAnsi"/>
                <w:b/>
              </w:rPr>
              <w:t xml:space="preserve"> ANCHE ESTERNI ALLA SCUOLA</w:t>
            </w:r>
            <w:r w:rsidR="003B4E07">
              <w:rPr>
                <w:rFonts w:asciiTheme="minorHAnsi" w:hAnsiTheme="minorHAnsi" w:cstheme="minorHAnsi"/>
                <w:b/>
              </w:rPr>
              <w:t>,</w:t>
            </w:r>
            <w:r w:rsidRPr="0082686A">
              <w:rPr>
                <w:rFonts w:asciiTheme="minorHAnsi" w:hAnsiTheme="minorHAnsi" w:cstheme="minorHAnsi"/>
                <w:b/>
              </w:rPr>
              <w:t xml:space="preserve"> PER IL COORDINAMENTO DI ATTIVITA’ FORMATIVE RIENTRANTI NEL </w:t>
            </w:r>
            <w:r w:rsidRPr="00B056F0">
              <w:rPr>
                <w:rFonts w:asciiTheme="minorHAnsi" w:hAnsiTheme="minorHAnsi" w:cstheme="minorHAnsi"/>
                <w:b/>
                <w:u w:val="single"/>
              </w:rPr>
              <w:t>PNRR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0298" w14:textId="40BD9F2A" w:rsidR="002F04D0" w:rsidRDefault="002F04D0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Max 5</w:t>
            </w:r>
            <w:r w:rsidR="00C102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0241">
              <w:rPr>
                <w:rFonts w:asciiTheme="minorHAnsi" w:hAnsiTheme="minorHAnsi" w:cstheme="minorHAnsi"/>
              </w:rPr>
              <w:t>partecip</w:t>
            </w:r>
            <w:r w:rsidR="003B4E07">
              <w:rPr>
                <w:rFonts w:asciiTheme="minorHAnsi" w:hAnsiTheme="minorHAnsi" w:cstheme="minorHAnsi"/>
              </w:rPr>
              <w:t>az</w:t>
            </w:r>
            <w:proofErr w:type="spellEnd"/>
            <w:r w:rsidR="00C10241">
              <w:rPr>
                <w:rFonts w:asciiTheme="minorHAnsi" w:hAnsiTheme="minorHAnsi" w:cstheme="minorHAnsi"/>
              </w:rPr>
              <w:t>.</w:t>
            </w:r>
          </w:p>
          <w:p w14:paraId="66AE8C27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0D55934C" w14:textId="37A1801F" w:rsidR="00C10241" w:rsidRPr="0082686A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20 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011BD6E6" w:rsidR="002F04D0" w:rsidRPr="0082686A" w:rsidRDefault="003B4E07" w:rsidP="00C205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p</w:t>
            </w:r>
            <w:r w:rsidR="002F04D0" w:rsidRPr="0082686A">
              <w:rPr>
                <w:rFonts w:asciiTheme="minorHAnsi" w:hAnsiTheme="minorHAnsi" w:cstheme="minorHAnsi"/>
                <w:b/>
              </w:rPr>
              <w:t>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82686A" w:rsidRDefault="002F04D0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82686A" w:rsidRDefault="002F04D0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82686A" w:rsidRDefault="002F04D0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74D6C30C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121C7DD1" w:rsidR="00C20594" w:rsidRPr="0082686A" w:rsidRDefault="00C20594" w:rsidP="00B056F0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</w:t>
            </w:r>
            <w:r w:rsidR="002F04D0" w:rsidRPr="0082686A">
              <w:rPr>
                <w:rFonts w:asciiTheme="minorHAnsi" w:hAnsiTheme="minorHAnsi" w:cstheme="minorHAnsi"/>
                <w:b/>
              </w:rPr>
              <w:t>2</w:t>
            </w:r>
            <w:r w:rsidRPr="0082686A">
              <w:rPr>
                <w:rFonts w:asciiTheme="minorHAnsi" w:hAnsiTheme="minorHAnsi" w:cstheme="minorHAnsi"/>
                <w:b/>
              </w:rPr>
              <w:t>. ESPERI</w:t>
            </w:r>
            <w:r w:rsidR="00B056F0">
              <w:rPr>
                <w:rFonts w:asciiTheme="minorHAnsi" w:hAnsiTheme="minorHAnsi" w:cstheme="minorHAnsi"/>
                <w:b/>
              </w:rPr>
              <w:t>ENZE DI FACILITATORE/VALUTATORE</w:t>
            </w:r>
            <w:r w:rsidRPr="0082686A">
              <w:rPr>
                <w:rFonts w:asciiTheme="minorHAnsi" w:hAnsiTheme="minorHAnsi" w:cstheme="minorHAnsi"/>
                <w:b/>
              </w:rPr>
              <w:t xml:space="preserve"> NEI PROGETTI FINANZIATI </w:t>
            </w:r>
            <w:r w:rsidR="00566D97" w:rsidRPr="0082686A">
              <w:rPr>
                <w:rFonts w:asciiTheme="minorHAnsi" w:hAnsiTheme="minorHAnsi" w:cstheme="minorHAnsi"/>
                <w:b/>
              </w:rPr>
              <w:t>DA FONDI EUROPEI</w:t>
            </w:r>
            <w:r w:rsidRPr="0082686A">
              <w:rPr>
                <w:rFonts w:asciiTheme="minorHAnsi" w:hAnsiTheme="minorHAnsi" w:cstheme="minorHAnsi"/>
                <w:b/>
              </w:rPr>
              <w:t xml:space="preserve"> </w:t>
            </w:r>
            <w:r w:rsidR="00B056F0" w:rsidRPr="00B056F0">
              <w:rPr>
                <w:rFonts w:asciiTheme="minorHAnsi" w:hAnsiTheme="minorHAnsi" w:cstheme="minorHAnsi"/>
                <w:b/>
                <w:u w:val="single"/>
              </w:rPr>
              <w:t>(POR-PON-FSE/FESR)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1904" w14:textId="487D3BFA" w:rsidR="00C10241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 xml:space="preserve">Max </w:t>
            </w:r>
            <w:r w:rsidR="00053E60" w:rsidRPr="0082686A">
              <w:rPr>
                <w:rFonts w:asciiTheme="minorHAnsi" w:hAnsiTheme="minorHAnsi" w:cstheme="minorHAnsi"/>
              </w:rPr>
              <w:t>5</w:t>
            </w:r>
            <w:r w:rsidR="0025763F">
              <w:rPr>
                <w:rFonts w:asciiTheme="minorHAnsi" w:hAnsiTheme="minorHAnsi" w:cstheme="minorHAnsi"/>
              </w:rPr>
              <w:t xml:space="preserve"> esperienze</w:t>
            </w:r>
          </w:p>
          <w:p w14:paraId="52E9A596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38E591FF" w14:textId="4CBB9255" w:rsidR="00C10241" w:rsidRPr="0082686A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10 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41CCD2E5" w:rsidR="00C20594" w:rsidRPr="0082686A" w:rsidRDefault="00053E60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2</w:t>
            </w:r>
            <w:r w:rsidR="00C20594" w:rsidRPr="0082686A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22A43F82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643F" w14:textId="77777777" w:rsidR="00B056F0" w:rsidRDefault="00C20594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</w:t>
            </w:r>
            <w:r w:rsidR="002F04D0" w:rsidRPr="0082686A">
              <w:rPr>
                <w:rFonts w:asciiTheme="minorHAnsi" w:hAnsiTheme="minorHAnsi" w:cstheme="minorHAnsi"/>
                <w:b/>
              </w:rPr>
              <w:t>3</w:t>
            </w:r>
            <w:r w:rsidRPr="0082686A">
              <w:rPr>
                <w:rFonts w:asciiTheme="minorHAnsi" w:hAnsiTheme="minorHAnsi" w:cstheme="minorHAnsi"/>
                <w:b/>
              </w:rPr>
              <w:t xml:space="preserve">. ESPERIENZE DI </w:t>
            </w:r>
            <w:r w:rsidR="00B056F0">
              <w:rPr>
                <w:rFonts w:asciiTheme="minorHAnsi" w:hAnsiTheme="minorHAnsi" w:cstheme="minorHAnsi"/>
                <w:b/>
              </w:rPr>
              <w:t>TUTOR/ESPERTO</w:t>
            </w:r>
            <w:r w:rsidRPr="0082686A">
              <w:rPr>
                <w:rFonts w:asciiTheme="minorHAnsi" w:hAnsiTheme="minorHAnsi" w:cstheme="minorHAnsi"/>
                <w:b/>
              </w:rPr>
              <w:t xml:space="preserve"> NEI PROGETTI FINANZIATI </w:t>
            </w:r>
            <w:r w:rsidR="00566D97" w:rsidRPr="0082686A">
              <w:rPr>
                <w:rFonts w:asciiTheme="minorHAnsi" w:hAnsiTheme="minorHAnsi" w:cstheme="minorHAnsi"/>
                <w:b/>
              </w:rPr>
              <w:t>DA FONDI EUROPEI</w:t>
            </w:r>
            <w:r w:rsidRPr="0082686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E05A056" w14:textId="16D9C3F6" w:rsidR="00C20594" w:rsidRPr="0082686A" w:rsidRDefault="00B056F0" w:rsidP="00C20594">
            <w:pPr>
              <w:rPr>
                <w:rFonts w:asciiTheme="minorHAnsi" w:hAnsiTheme="minorHAnsi" w:cstheme="minorHAnsi"/>
                <w:b/>
              </w:rPr>
            </w:pPr>
            <w:r w:rsidRPr="00B056F0">
              <w:rPr>
                <w:rFonts w:asciiTheme="minorHAnsi" w:hAnsiTheme="minorHAnsi" w:cstheme="minorHAnsi"/>
                <w:b/>
                <w:u w:val="single"/>
              </w:rPr>
              <w:t>(POR-PON-FSE/FESR)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BB96" w14:textId="4750B86D" w:rsidR="00C20594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 xml:space="preserve">Max </w:t>
            </w:r>
            <w:r w:rsidR="00053E60" w:rsidRPr="0082686A">
              <w:rPr>
                <w:rFonts w:asciiTheme="minorHAnsi" w:hAnsiTheme="minorHAnsi" w:cstheme="minorHAnsi"/>
              </w:rPr>
              <w:t>5</w:t>
            </w:r>
            <w:r w:rsidR="00C10241">
              <w:rPr>
                <w:rFonts w:asciiTheme="minorHAnsi" w:hAnsiTheme="minorHAnsi" w:cstheme="minorHAnsi"/>
              </w:rPr>
              <w:t xml:space="preserve"> </w:t>
            </w:r>
            <w:r w:rsidR="0025763F">
              <w:rPr>
                <w:rFonts w:asciiTheme="minorHAnsi" w:hAnsiTheme="minorHAnsi" w:cstheme="minorHAnsi"/>
              </w:rPr>
              <w:t>esperienze</w:t>
            </w:r>
          </w:p>
          <w:p w14:paraId="7294A644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349F7FB7" w14:textId="7B7EEB7F" w:rsidR="00C10241" w:rsidRPr="0082686A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10 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F15AFC7" w:rsidR="00C20594" w:rsidRPr="0082686A" w:rsidRDefault="00053E60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2</w:t>
            </w:r>
            <w:r w:rsidR="00C20594" w:rsidRPr="0082686A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65BFDDC4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2FAFC12F" w:rsidR="0097360E" w:rsidRPr="0082686A" w:rsidRDefault="0097360E" w:rsidP="0097360E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</w:t>
            </w:r>
            <w:r w:rsidR="00E50C85" w:rsidRPr="0082686A">
              <w:rPr>
                <w:rFonts w:asciiTheme="minorHAnsi" w:hAnsiTheme="minorHAnsi" w:cstheme="minorHAnsi"/>
                <w:b/>
              </w:rPr>
              <w:t>4</w:t>
            </w:r>
            <w:r w:rsidRPr="0082686A">
              <w:rPr>
                <w:rFonts w:asciiTheme="minorHAnsi" w:hAnsiTheme="minorHAnsi" w:cstheme="minorHAnsi"/>
                <w:b/>
              </w:rPr>
              <w:t xml:space="preserve">. </w:t>
            </w:r>
            <w:r w:rsidR="00E50C85" w:rsidRPr="0082686A">
              <w:rPr>
                <w:rFonts w:asciiTheme="minorHAnsi" w:hAnsiTheme="minorHAnsi" w:cstheme="minorHAnsi"/>
                <w:b/>
              </w:rPr>
              <w:t>COMPETENZE</w:t>
            </w:r>
            <w:r w:rsidRPr="0082686A">
              <w:rPr>
                <w:rFonts w:asciiTheme="minorHAnsi" w:hAnsiTheme="minorHAnsi" w:cstheme="minorHAnsi"/>
                <w:b/>
              </w:rPr>
              <w:t xml:space="preserve"> SPECIFICHE DELL'</w:t>
            </w:r>
          </w:p>
          <w:p w14:paraId="49465A90" w14:textId="56CC8184" w:rsidR="00C20594" w:rsidRPr="0082686A" w:rsidRDefault="0097360E" w:rsidP="0097360E">
            <w:pPr>
              <w:rPr>
                <w:rFonts w:asciiTheme="minorHAnsi" w:hAnsiTheme="minorHAnsi" w:cstheme="minorHAnsi"/>
                <w:b/>
              </w:rPr>
            </w:pPr>
            <w:r w:rsidRPr="00B056F0">
              <w:rPr>
                <w:rFonts w:asciiTheme="minorHAnsi" w:hAnsiTheme="minorHAnsi" w:cstheme="minorHAnsi"/>
                <w:b/>
                <w:u w:val="single"/>
              </w:rPr>
              <w:t xml:space="preserve">ARGOMENTO </w:t>
            </w:r>
            <w:r w:rsidR="00E50C85" w:rsidRPr="00B056F0">
              <w:rPr>
                <w:rFonts w:asciiTheme="minorHAnsi" w:hAnsiTheme="minorHAnsi" w:cstheme="minorHAnsi"/>
                <w:b/>
                <w:u w:val="single"/>
              </w:rPr>
              <w:t>STEM</w:t>
            </w:r>
            <w:r w:rsidR="00E50C85" w:rsidRPr="0082686A">
              <w:rPr>
                <w:rFonts w:asciiTheme="minorHAnsi" w:hAnsiTheme="minorHAnsi" w:cstheme="minorHAnsi"/>
                <w:b/>
              </w:rPr>
              <w:t xml:space="preserve"> </w:t>
            </w:r>
            <w:r w:rsidR="002F04D0" w:rsidRPr="0082686A">
              <w:rPr>
                <w:rFonts w:asciiTheme="minorHAnsi" w:hAnsiTheme="minorHAnsi" w:cstheme="minorHAnsi"/>
                <w:b/>
              </w:rPr>
              <w:t>(documentate att</w:t>
            </w:r>
            <w:r w:rsidR="00C10241">
              <w:rPr>
                <w:rFonts w:asciiTheme="minorHAnsi" w:hAnsiTheme="minorHAnsi" w:cstheme="minorHAnsi"/>
                <w:b/>
              </w:rPr>
              <w:t>raverso attestazioni di</w:t>
            </w:r>
            <w:r w:rsidR="002F04D0" w:rsidRPr="0082686A">
              <w:rPr>
                <w:rFonts w:asciiTheme="minorHAnsi" w:hAnsiTheme="minorHAnsi" w:cstheme="minorHAnsi"/>
                <w:b/>
              </w:rPr>
              <w:t xml:space="preserve"> corsi di formazione min. 6 ore)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EC1E" w14:textId="77777777" w:rsidR="00C20594" w:rsidRDefault="00053E60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>Max 5</w:t>
            </w:r>
          </w:p>
          <w:p w14:paraId="466C26FB" w14:textId="3B358D01" w:rsidR="00C10241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attestati</w:t>
            </w:r>
          </w:p>
          <w:p w14:paraId="47BC8A4E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28E165B4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10 p.</w:t>
            </w:r>
          </w:p>
          <w:p w14:paraId="2B0D0FAB" w14:textId="7EC00DE1" w:rsidR="0025763F" w:rsidRPr="0082686A" w:rsidRDefault="0025763F" w:rsidP="00C205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704462AD" w:rsidR="00C20594" w:rsidRPr="0082686A" w:rsidRDefault="00053E60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lastRenderedPageBreak/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74CE1C97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19B182DF" w:rsidR="0097360E" w:rsidRPr="0082686A" w:rsidRDefault="0097360E" w:rsidP="0097360E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lastRenderedPageBreak/>
              <w:t>C</w:t>
            </w:r>
            <w:r w:rsidR="00E50C85" w:rsidRPr="0082686A">
              <w:rPr>
                <w:rFonts w:asciiTheme="minorHAnsi" w:hAnsiTheme="minorHAnsi" w:cstheme="minorHAnsi"/>
                <w:b/>
              </w:rPr>
              <w:t>5</w:t>
            </w:r>
            <w:r w:rsidRPr="0082686A">
              <w:rPr>
                <w:rFonts w:asciiTheme="minorHAnsi" w:hAnsiTheme="minorHAnsi" w:cstheme="minorHAnsi"/>
                <w:b/>
              </w:rPr>
              <w:t>. CONOSCENZE SPECIFICHE DELL'</w:t>
            </w:r>
          </w:p>
          <w:p w14:paraId="0CAB99F3" w14:textId="52A9681F" w:rsidR="00C20594" w:rsidRPr="0082686A" w:rsidRDefault="0097360E" w:rsidP="00C10241">
            <w:pPr>
              <w:rPr>
                <w:rFonts w:asciiTheme="minorHAnsi" w:hAnsiTheme="minorHAnsi" w:cstheme="minorHAnsi"/>
                <w:b/>
              </w:rPr>
            </w:pPr>
            <w:r w:rsidRPr="00B056F0">
              <w:rPr>
                <w:rFonts w:asciiTheme="minorHAnsi" w:hAnsiTheme="minorHAnsi" w:cstheme="minorHAnsi"/>
                <w:b/>
                <w:u w:val="single"/>
              </w:rPr>
              <w:t xml:space="preserve">ARGOMENTO </w:t>
            </w:r>
            <w:r w:rsidR="00E50C85" w:rsidRPr="00B056F0">
              <w:rPr>
                <w:rFonts w:asciiTheme="minorHAnsi" w:hAnsiTheme="minorHAnsi" w:cstheme="minorHAnsi"/>
                <w:b/>
                <w:u w:val="single"/>
              </w:rPr>
              <w:t>MULTILINGUISMO</w:t>
            </w:r>
            <w:r w:rsidR="00E50C85" w:rsidRPr="0082686A">
              <w:rPr>
                <w:rFonts w:asciiTheme="minorHAnsi" w:hAnsiTheme="minorHAnsi" w:cstheme="minorHAnsi"/>
                <w:b/>
              </w:rPr>
              <w:t xml:space="preserve"> (</w:t>
            </w:r>
            <w:r w:rsidR="002F04D0" w:rsidRPr="0082686A">
              <w:rPr>
                <w:rFonts w:asciiTheme="minorHAnsi" w:hAnsiTheme="minorHAnsi" w:cstheme="minorHAnsi"/>
                <w:b/>
              </w:rPr>
              <w:t xml:space="preserve">(documentate attraverso </w:t>
            </w:r>
            <w:r w:rsidR="00C10241">
              <w:rPr>
                <w:rFonts w:asciiTheme="minorHAnsi" w:hAnsiTheme="minorHAnsi" w:cstheme="minorHAnsi"/>
                <w:b/>
              </w:rPr>
              <w:t xml:space="preserve">attestazioni di </w:t>
            </w:r>
            <w:r w:rsidR="002F04D0" w:rsidRPr="0082686A">
              <w:rPr>
                <w:rFonts w:asciiTheme="minorHAnsi" w:hAnsiTheme="minorHAnsi" w:cstheme="minorHAnsi"/>
                <w:b/>
              </w:rPr>
              <w:t>corsi di formazione min. 6 ore)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E58C" w14:textId="106F37EF" w:rsidR="00C20594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 xml:space="preserve">Max </w:t>
            </w:r>
            <w:r w:rsidR="00053E60" w:rsidRPr="0082686A">
              <w:rPr>
                <w:rFonts w:asciiTheme="minorHAnsi" w:hAnsiTheme="minorHAnsi" w:cstheme="minorHAnsi"/>
              </w:rPr>
              <w:t>5</w:t>
            </w:r>
          </w:p>
          <w:p w14:paraId="15C173C4" w14:textId="4D72913E" w:rsidR="00C10241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attestati</w:t>
            </w:r>
          </w:p>
          <w:p w14:paraId="761879D6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132CEEE7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2E3DA86A" w14:textId="395529AF" w:rsidR="00C10241" w:rsidRPr="0082686A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10 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360A1B78" w:rsidR="00C20594" w:rsidRPr="0082686A" w:rsidRDefault="00053E60" w:rsidP="00C20594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2</w:t>
            </w:r>
            <w:r w:rsidR="00C20594" w:rsidRPr="0082686A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11535230" w14:textId="77777777" w:rsidTr="003B4E0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32DFC26F" w:rsidR="00392877" w:rsidRPr="0082686A" w:rsidRDefault="0097360E" w:rsidP="00392877">
            <w:pPr>
              <w:rPr>
                <w:rFonts w:asciiTheme="minorHAnsi" w:hAnsiTheme="minorHAnsi" w:cstheme="minorHAnsi"/>
                <w:b/>
              </w:rPr>
            </w:pPr>
            <w:r w:rsidRPr="0082686A">
              <w:rPr>
                <w:rFonts w:asciiTheme="minorHAnsi" w:hAnsiTheme="minorHAnsi" w:cstheme="minorHAnsi"/>
                <w:b/>
              </w:rPr>
              <w:t>C</w:t>
            </w:r>
            <w:r w:rsidR="002F04D0" w:rsidRPr="0082686A">
              <w:rPr>
                <w:rFonts w:asciiTheme="minorHAnsi" w:hAnsiTheme="minorHAnsi" w:cstheme="minorHAnsi"/>
                <w:b/>
              </w:rPr>
              <w:t>6</w:t>
            </w:r>
            <w:r w:rsidRPr="0082686A">
              <w:rPr>
                <w:rFonts w:asciiTheme="minorHAnsi" w:hAnsiTheme="minorHAnsi" w:cstheme="minorHAnsi"/>
                <w:b/>
              </w:rPr>
              <w:t xml:space="preserve">. </w:t>
            </w:r>
            <w:r w:rsidR="00392877">
              <w:rPr>
                <w:rFonts w:asciiTheme="minorHAnsi" w:hAnsiTheme="minorHAnsi" w:cstheme="minorHAnsi"/>
                <w:b/>
              </w:rPr>
              <w:t>Anni di servizio prestati presso l’I.C. Torano Castello – San Martino di Finita - Cerzeto</w:t>
            </w:r>
          </w:p>
          <w:p w14:paraId="222BB7C8" w14:textId="1675A68D" w:rsidR="00C20594" w:rsidRPr="0082686A" w:rsidRDefault="00C20594" w:rsidP="00973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5D53" w14:textId="4E64CF9F" w:rsidR="00C10241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 10 </w:t>
            </w:r>
          </w:p>
          <w:p w14:paraId="0C7DDEE2" w14:textId="304348F0" w:rsidR="00C10241" w:rsidRDefault="00C10241" w:rsidP="00C205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anni</w:t>
            </w:r>
          </w:p>
          <w:p w14:paraId="4833A708" w14:textId="77777777" w:rsidR="00C10241" w:rsidRDefault="00C10241" w:rsidP="00C20594">
            <w:pPr>
              <w:rPr>
                <w:rFonts w:asciiTheme="minorHAnsi" w:hAnsiTheme="minorHAnsi" w:cstheme="minorHAnsi"/>
              </w:rPr>
            </w:pPr>
          </w:p>
          <w:p w14:paraId="02362EEE" w14:textId="48E30C36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</w:rPr>
              <w:t xml:space="preserve"> </w:t>
            </w:r>
            <w:r w:rsidR="00C10241">
              <w:rPr>
                <w:rFonts w:asciiTheme="minorHAnsi" w:hAnsiTheme="minorHAnsi" w:cstheme="minorHAnsi"/>
              </w:rPr>
              <w:t>Max 20 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1E43F663" w:rsidR="00C20594" w:rsidRPr="0082686A" w:rsidRDefault="00C10241" w:rsidP="00C205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punti per ogni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a.s.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0594" w:rsidRPr="0082686A" w14:paraId="5995054A" w14:textId="77777777" w:rsidTr="003B4E07">
        <w:trPr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82686A" w:rsidRDefault="00C20594" w:rsidP="00C20594">
            <w:pPr>
              <w:rPr>
                <w:rFonts w:asciiTheme="minorHAnsi" w:hAnsiTheme="minorHAnsi" w:cstheme="minorHAnsi"/>
              </w:rPr>
            </w:pPr>
            <w:r w:rsidRPr="0082686A">
              <w:rPr>
                <w:rFonts w:asciiTheme="minorHAnsi" w:hAnsiTheme="minorHAnsi" w:cstheme="minorHAnsi"/>
                <w:b/>
              </w:rPr>
              <w:t>TOTALE</w:t>
            </w:r>
            <w:r w:rsidR="002B13C0" w:rsidRPr="0082686A">
              <w:rPr>
                <w:rFonts w:asciiTheme="minorHAnsi" w:hAnsiTheme="minorHAnsi" w:cstheme="minorHAnsi"/>
                <w:b/>
              </w:rPr>
              <w:t xml:space="preserve"> </w:t>
            </w:r>
            <w:r w:rsidRPr="0082686A">
              <w:rPr>
                <w:rFonts w:asciiTheme="minorHAnsi" w:hAnsiTheme="minorHAnsi" w:cstheme="minorHAnsi"/>
                <w:b/>
              </w:rPr>
              <w:t>MAX                                                               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82686A" w:rsidRDefault="00C20594" w:rsidP="00C2059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975C40B" w14:textId="712A96CE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9E84FEE" w14:textId="304F10F0" w:rsidR="00C10241" w:rsidRDefault="00C10241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44998DC" w14:textId="767A094F" w:rsidR="00C10241" w:rsidRDefault="00C10241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2C4104A" w14:textId="77777777" w:rsidR="00C10241" w:rsidRDefault="00C10241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247CF5D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74A3898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A1AAD70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C909341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1211856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B5FE404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FA00879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5086F12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B43F31E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6C7BF0F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7280B51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BB3151A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B30FE63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3C7D8D3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C6CBAFB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9D65929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EF890AF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48ED9BD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50633AD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A4EBFD1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7E9DEC9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A534449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C522C75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32BC214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5BD4C0A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57934F4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36F9C88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0BE4083" w14:textId="77777777" w:rsidR="00F84EAF" w:rsidRP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84EAF" w:rsidRPr="00F84EAF" w:rsidSect="0082686A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9F4C" w14:textId="77777777" w:rsidR="009F5C90" w:rsidRDefault="009F5C90">
      <w:r>
        <w:separator/>
      </w:r>
    </w:p>
  </w:endnote>
  <w:endnote w:type="continuationSeparator" w:id="0">
    <w:p w14:paraId="5896B97A" w14:textId="77777777" w:rsidR="009F5C90" w:rsidRDefault="009F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52CC12A" w14:textId="77777777" w:rsidR="00BD5CD8" w:rsidRDefault="00BD5CD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285E" w14:textId="77777777" w:rsidR="0082686A" w:rsidRDefault="0082686A" w:rsidP="0082686A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14:paraId="5EAFA252" w14:textId="77777777" w:rsidR="0082686A" w:rsidRDefault="0082686A" w:rsidP="0082686A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14:paraId="37F9FDE3" w14:textId="77777777" w:rsidR="0082686A" w:rsidRPr="0082686A" w:rsidRDefault="0082686A" w:rsidP="00826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3310" w14:textId="77777777" w:rsidR="009F5C90" w:rsidRDefault="009F5C90">
      <w:r>
        <w:separator/>
      </w:r>
    </w:p>
  </w:footnote>
  <w:footnote w:type="continuationSeparator" w:id="0">
    <w:p w14:paraId="6C0296BF" w14:textId="77777777" w:rsidR="009F5C90" w:rsidRDefault="009F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478B" w14:textId="2B54AA36" w:rsidR="0082686A" w:rsidRDefault="0082686A">
    <w:pPr>
      <w:pStyle w:val="Intestazione"/>
    </w:pPr>
    <w:r>
      <w:rPr>
        <w:noProof/>
      </w:rPr>
      <w:drawing>
        <wp:inline distT="0" distB="0" distL="0" distR="0" wp14:anchorId="17987D50" wp14:editId="0B3FD82B">
          <wp:extent cx="6071870" cy="1438910"/>
          <wp:effectExtent l="0" t="0" r="508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84273" w14:textId="77777777" w:rsidR="00BD5CD8" w:rsidRDefault="00BD5C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BF6D0A"/>
    <w:multiLevelType w:val="hybridMultilevel"/>
    <w:tmpl w:val="CCCE8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B5B"/>
    <w:multiLevelType w:val="hybridMultilevel"/>
    <w:tmpl w:val="8FC2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73609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4A086C"/>
    <w:multiLevelType w:val="hybridMultilevel"/>
    <w:tmpl w:val="75747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783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E4542"/>
    <w:multiLevelType w:val="hybridMultilevel"/>
    <w:tmpl w:val="4B2AD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5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19"/>
  </w:num>
  <w:num w:numId="24">
    <w:abstractNumId w:val="28"/>
  </w:num>
  <w:num w:numId="25">
    <w:abstractNumId w:val="12"/>
  </w:num>
  <w:num w:numId="26">
    <w:abstractNumId w:val="30"/>
  </w:num>
  <w:num w:numId="27">
    <w:abstractNumId w:val="27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3"/>
  </w:num>
  <w:num w:numId="33">
    <w:abstractNumId w:val="32"/>
  </w:num>
  <w:num w:numId="34">
    <w:abstractNumId w:val="34"/>
  </w:num>
  <w:num w:numId="35">
    <w:abstractNumId w:val="9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8B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FE"/>
    <w:rsid w:val="00093B8A"/>
    <w:rsid w:val="000A19BA"/>
    <w:rsid w:val="000A2C09"/>
    <w:rsid w:val="000A4910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E4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696"/>
    <w:rsid w:val="001F16A2"/>
    <w:rsid w:val="001F207B"/>
    <w:rsid w:val="001F6C2D"/>
    <w:rsid w:val="00207849"/>
    <w:rsid w:val="00210607"/>
    <w:rsid w:val="00211108"/>
    <w:rsid w:val="0021245D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5720B"/>
    <w:rsid w:val="0025763F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877"/>
    <w:rsid w:val="00392E1C"/>
    <w:rsid w:val="00395933"/>
    <w:rsid w:val="003A007F"/>
    <w:rsid w:val="003A01DE"/>
    <w:rsid w:val="003A1779"/>
    <w:rsid w:val="003A433E"/>
    <w:rsid w:val="003A5D3A"/>
    <w:rsid w:val="003B4E07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6A5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282"/>
    <w:rsid w:val="005A7F30"/>
    <w:rsid w:val="005B65B5"/>
    <w:rsid w:val="005C77DE"/>
    <w:rsid w:val="005D742D"/>
    <w:rsid w:val="005D76E9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3D0"/>
    <w:rsid w:val="00691032"/>
    <w:rsid w:val="00692070"/>
    <w:rsid w:val="006A0432"/>
    <w:rsid w:val="006A149B"/>
    <w:rsid w:val="006A73FD"/>
    <w:rsid w:val="006B0653"/>
    <w:rsid w:val="006B162F"/>
    <w:rsid w:val="006B2F2A"/>
    <w:rsid w:val="006B30A1"/>
    <w:rsid w:val="006B31B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E7C"/>
    <w:rsid w:val="00796D2C"/>
    <w:rsid w:val="007A0ABB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94"/>
    <w:rsid w:val="0082652D"/>
    <w:rsid w:val="0082686A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90D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613"/>
    <w:rsid w:val="00997C40"/>
    <w:rsid w:val="009A0D66"/>
    <w:rsid w:val="009B2F7D"/>
    <w:rsid w:val="009B31B2"/>
    <w:rsid w:val="009B3956"/>
    <w:rsid w:val="009B676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5C90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65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530"/>
    <w:rsid w:val="00A76733"/>
    <w:rsid w:val="00A909FA"/>
    <w:rsid w:val="00A90F34"/>
    <w:rsid w:val="00A91C14"/>
    <w:rsid w:val="00A94E66"/>
    <w:rsid w:val="00AA2242"/>
    <w:rsid w:val="00AA3F35"/>
    <w:rsid w:val="00AA6CCD"/>
    <w:rsid w:val="00AB3F38"/>
    <w:rsid w:val="00AB76C8"/>
    <w:rsid w:val="00AC107F"/>
    <w:rsid w:val="00AC21A5"/>
    <w:rsid w:val="00AC28AE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6F0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83E"/>
    <w:rsid w:val="00B65801"/>
    <w:rsid w:val="00B671DC"/>
    <w:rsid w:val="00B833F2"/>
    <w:rsid w:val="00B87A3D"/>
    <w:rsid w:val="00B90CAE"/>
    <w:rsid w:val="00B92130"/>
    <w:rsid w:val="00B92B95"/>
    <w:rsid w:val="00B97A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5CD8"/>
    <w:rsid w:val="00BE038A"/>
    <w:rsid w:val="00BE3423"/>
    <w:rsid w:val="00BE52DF"/>
    <w:rsid w:val="00BE6544"/>
    <w:rsid w:val="00BE6DC8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241"/>
    <w:rsid w:val="00C20594"/>
    <w:rsid w:val="00C231BE"/>
    <w:rsid w:val="00C23BDB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29E"/>
    <w:rsid w:val="00D26444"/>
    <w:rsid w:val="00D3076B"/>
    <w:rsid w:val="00D3615C"/>
    <w:rsid w:val="00D4191E"/>
    <w:rsid w:val="00D5077F"/>
    <w:rsid w:val="00D51CD2"/>
    <w:rsid w:val="00D52F60"/>
    <w:rsid w:val="00D55718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5C31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864F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1B1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F8B4-0C63-42EB-8C63-2611816B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scuolacsic86700l@outlook.it</cp:lastModifiedBy>
  <cp:revision>26</cp:revision>
  <cp:lastPrinted>2020-02-24T13:03:00Z</cp:lastPrinted>
  <dcterms:created xsi:type="dcterms:W3CDTF">2024-10-23T12:18:00Z</dcterms:created>
  <dcterms:modified xsi:type="dcterms:W3CDTF">2024-10-28T13:36:00Z</dcterms:modified>
</cp:coreProperties>
</file>