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782DC66D" w:rsidR="00DD1F91" w:rsidRPr="00B97A32" w:rsidRDefault="002D473A" w:rsidP="00EC3183">
      <w:pPr>
        <w:jc w:val="both"/>
        <w:rPr>
          <w:rFonts w:asciiTheme="minorHAnsi" w:hAnsiTheme="minorHAnsi" w:cstheme="minorHAnsi"/>
          <w:b/>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01A85ABC" w14:textId="26123BD1" w:rsidR="007A0ABB" w:rsidRPr="00F864FC" w:rsidRDefault="007A0ABB" w:rsidP="00F864FC">
      <w:pPr>
        <w:autoSpaceDE w:val="0"/>
        <w:autoSpaceDN w:val="0"/>
        <w:adjustRightInd w:val="0"/>
        <w:jc w:val="both"/>
        <w:rPr>
          <w:rFonts w:ascii="Corbel" w:hAnsi="Corbel" w:cs="Corbel"/>
          <w:color w:val="000000"/>
          <w:sz w:val="16"/>
          <w:szCs w:val="16"/>
        </w:rPr>
      </w:pPr>
      <w:bookmarkStart w:id="0" w:name="_GoBack"/>
      <w:bookmarkEnd w:id="0"/>
      <w:r w:rsidRPr="0082686A">
        <w:rPr>
          <w:rFonts w:asciiTheme="minorHAnsi" w:eastAsiaTheme="minorEastAsia" w:hAnsiTheme="minorHAnsi" w:cstheme="minorHAnsi"/>
          <w:b/>
          <w:u w:val="single"/>
          <w:lang w:eastAsia="ar-SA"/>
        </w:rPr>
        <w:t xml:space="preserve">ALLEGATO </w:t>
      </w:r>
      <w:r>
        <w:rPr>
          <w:rFonts w:asciiTheme="minorHAnsi" w:eastAsiaTheme="minorEastAsia" w:hAnsiTheme="minorHAnsi" w:cstheme="minorHAnsi"/>
          <w:b/>
          <w:u w:val="single"/>
          <w:lang w:eastAsia="ar-SA"/>
        </w:rPr>
        <w:t>C</w:t>
      </w:r>
    </w:p>
    <w:p w14:paraId="6E9758E1" w14:textId="5C8D534A" w:rsidR="00F84EAF" w:rsidRPr="0082686A" w:rsidRDefault="00F84EAF" w:rsidP="0082686A">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r w:rsidR="0082686A">
        <w:rPr>
          <w:rFonts w:ascii="Corbel" w:hAnsi="Corbel" w:cs="Corbel"/>
          <w:color w:val="000000"/>
          <w:sz w:val="16"/>
          <w:szCs w:val="16"/>
        </w:rPr>
        <w:t xml:space="preserve">                               </w:t>
      </w:r>
    </w:p>
    <w:p w14:paraId="3F399724" w14:textId="77777777" w:rsidR="00F84EAF" w:rsidRPr="0082686A" w:rsidRDefault="00F84EAF" w:rsidP="00F84EAF">
      <w:pPr>
        <w:widowControl w:val="0"/>
        <w:tabs>
          <w:tab w:val="left" w:pos="1733"/>
        </w:tabs>
        <w:autoSpaceDE w:val="0"/>
        <w:autoSpaceDN w:val="0"/>
        <w:ind w:right="284"/>
        <w:jc w:val="center"/>
        <w:rPr>
          <w:rFonts w:asciiTheme="minorHAnsi" w:eastAsia="Calibri" w:hAnsiTheme="minorHAnsi" w:cstheme="minorHAnsi"/>
          <w:b/>
          <w:i/>
          <w:iCs/>
          <w:lang w:eastAsia="en-US"/>
        </w:rPr>
      </w:pPr>
      <w:r w:rsidRPr="0082686A">
        <w:rPr>
          <w:rFonts w:asciiTheme="minorHAnsi" w:eastAsia="Calibri" w:hAnsiTheme="minorHAnsi" w:cstheme="minorHAnsi"/>
          <w:b/>
          <w:i/>
          <w:iCs/>
          <w:lang w:eastAsia="en-US"/>
        </w:rPr>
        <w:t>Dichiarazione di insussistenza di incompatibilità o cause ostative</w:t>
      </w:r>
    </w:p>
    <w:p w14:paraId="6DB21547" w14:textId="77777777" w:rsidR="00123149" w:rsidRPr="0082686A" w:rsidRDefault="00123149" w:rsidP="007A0ABB">
      <w:pPr>
        <w:widowControl w:val="0"/>
        <w:tabs>
          <w:tab w:val="left" w:pos="1733"/>
        </w:tabs>
        <w:autoSpaceDE w:val="0"/>
        <w:autoSpaceDN w:val="0"/>
        <w:ind w:right="284"/>
        <w:jc w:val="both"/>
        <w:rPr>
          <w:rFonts w:asciiTheme="minorHAnsi" w:eastAsia="Calibri" w:hAnsiTheme="minorHAnsi" w:cstheme="minorHAnsi"/>
          <w:bCs/>
          <w:i/>
          <w:iCs/>
          <w:lang w:eastAsia="en-US"/>
        </w:rPr>
      </w:pPr>
      <w:r w:rsidRPr="0082686A">
        <w:rPr>
          <w:rFonts w:asciiTheme="minorHAnsi" w:eastAsia="Calibri" w:hAnsiTheme="minorHAnsi" w:cstheme="minorHAnsi"/>
          <w:bCs/>
          <w:i/>
          <w:iCs/>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82686A">
        <w:rPr>
          <w:rFonts w:asciiTheme="minorHAnsi" w:eastAsia="Calibri" w:hAnsiTheme="minorHAnsi" w:cstheme="minorHAnsi"/>
          <w:bCs/>
          <w:i/>
          <w:iCs/>
          <w:lang w:eastAsia="en-US"/>
        </w:rPr>
        <w:t>Next</w:t>
      </w:r>
      <w:proofErr w:type="spellEnd"/>
      <w:r w:rsidRPr="0082686A">
        <w:rPr>
          <w:rFonts w:asciiTheme="minorHAnsi" w:eastAsia="Calibri" w:hAnsiTheme="minorHAnsi" w:cstheme="minorHAnsi"/>
          <w:bCs/>
          <w:i/>
          <w:iCs/>
          <w:lang w:eastAsia="en-US"/>
        </w:rPr>
        <w:t xml:space="preserve"> Generation EU”</w:t>
      </w:r>
    </w:p>
    <w:p w14:paraId="7564D27A" w14:textId="77777777" w:rsidR="007A0ABB" w:rsidRPr="00484185" w:rsidRDefault="007A0ABB" w:rsidP="007A0ABB">
      <w:pPr>
        <w:widowControl w:val="0"/>
        <w:tabs>
          <w:tab w:val="left" w:pos="1493"/>
        </w:tabs>
        <w:suppressAutoHyphens/>
        <w:jc w:val="both"/>
        <w:outlineLvl w:val="0"/>
        <w:rPr>
          <w:rFonts w:ascii="Calibri" w:eastAsia="Calibri" w:hAnsi="Calibri" w:cs="Calibri"/>
          <w:b/>
          <w:bCs/>
          <w:lang w:eastAsia="en-US"/>
        </w:rPr>
      </w:pPr>
      <w:r w:rsidRPr="00484185">
        <w:rPr>
          <w:rFonts w:ascii="Calibri" w:eastAsia="Calibri" w:hAnsi="Calibri" w:cs="Calibri"/>
          <w:b/>
          <w:bCs/>
          <w:lang w:eastAsia="en-US"/>
        </w:rPr>
        <w:t xml:space="preserve">Codice CUP C34D23002450006 </w:t>
      </w:r>
    </w:p>
    <w:p w14:paraId="37EB96CB" w14:textId="77777777" w:rsidR="007A0ABB" w:rsidRPr="00484185" w:rsidRDefault="007A0ABB" w:rsidP="007A0ABB">
      <w:pPr>
        <w:widowControl w:val="0"/>
        <w:tabs>
          <w:tab w:val="left" w:pos="1493"/>
        </w:tabs>
        <w:suppressAutoHyphens/>
        <w:jc w:val="both"/>
        <w:outlineLvl w:val="0"/>
        <w:rPr>
          <w:rFonts w:ascii="Calibri" w:eastAsia="Calibri" w:hAnsi="Calibri" w:cs="Calibri"/>
          <w:b/>
          <w:bCs/>
          <w:lang w:eastAsia="en-US"/>
        </w:rPr>
      </w:pPr>
      <w:r w:rsidRPr="00484185">
        <w:rPr>
          <w:rFonts w:ascii="Calibri" w:eastAsia="Calibri" w:hAnsi="Calibri" w:cs="Calibri"/>
          <w:b/>
          <w:bCs/>
          <w:lang w:eastAsia="en-US"/>
        </w:rPr>
        <w:t>Codice progetto M4C1I3.1-2023-1143-P-30002</w:t>
      </w:r>
    </w:p>
    <w:p w14:paraId="6404C8FA" w14:textId="77777777" w:rsidR="007A0ABB" w:rsidRPr="00484185" w:rsidRDefault="007A0ABB" w:rsidP="007A0ABB">
      <w:pPr>
        <w:widowControl w:val="0"/>
        <w:tabs>
          <w:tab w:val="left" w:pos="1493"/>
        </w:tabs>
        <w:suppressAutoHyphens/>
        <w:jc w:val="both"/>
        <w:outlineLvl w:val="0"/>
        <w:rPr>
          <w:rFonts w:ascii="Calibri" w:eastAsia="Calibri" w:hAnsi="Calibri" w:cs="Calibri"/>
          <w:b/>
          <w:bCs/>
          <w:lang w:eastAsia="en-US"/>
        </w:rPr>
      </w:pPr>
      <w:r w:rsidRPr="00484185">
        <w:rPr>
          <w:rFonts w:ascii="Calibri" w:eastAsia="Calibri" w:hAnsi="Calibri" w:cs="Calibri"/>
          <w:b/>
          <w:bCs/>
          <w:lang w:eastAsia="en-US"/>
        </w:rPr>
        <w:t xml:space="preserve">Titolo progetto “STEM </w:t>
      </w:r>
      <w:proofErr w:type="spellStart"/>
      <w:r w:rsidRPr="00484185">
        <w:rPr>
          <w:rFonts w:ascii="Calibri" w:eastAsia="Calibri" w:hAnsi="Calibri" w:cs="Calibri"/>
          <w:b/>
          <w:bCs/>
          <w:lang w:eastAsia="en-US"/>
        </w:rPr>
        <w:t>Actions</w:t>
      </w:r>
      <w:proofErr w:type="spellEnd"/>
      <w:r w:rsidRPr="00484185">
        <w:rPr>
          <w:rFonts w:ascii="Calibri" w:eastAsia="Calibri" w:hAnsi="Calibri" w:cs="Calibri"/>
          <w:b/>
          <w:bCs/>
          <w:lang w:eastAsia="en-US"/>
        </w:rPr>
        <w:t>”</w:t>
      </w:r>
    </w:p>
    <w:p w14:paraId="269F19DB" w14:textId="77777777" w:rsidR="007A0ABB" w:rsidRPr="0082686A" w:rsidRDefault="007A0ABB" w:rsidP="007A0ABB">
      <w:pPr>
        <w:keepNext/>
        <w:keepLines/>
        <w:widowControl w:val="0"/>
        <w:outlineLvl w:val="5"/>
        <w:rPr>
          <w:rFonts w:asciiTheme="minorHAnsi" w:eastAsia="Arial" w:hAnsiTheme="minorHAnsi" w:cstheme="minorHAnsi"/>
          <w:b/>
          <w:bCs/>
        </w:rPr>
      </w:pPr>
    </w:p>
    <w:p w14:paraId="6D9130F4" w14:textId="515922EA" w:rsidR="00F84EAF" w:rsidRPr="0082686A" w:rsidRDefault="00F84EAF" w:rsidP="00F84EAF">
      <w:pPr>
        <w:keepNext/>
        <w:keepLines/>
        <w:widowControl w:val="0"/>
        <w:outlineLvl w:val="5"/>
        <w:rPr>
          <w:rFonts w:asciiTheme="minorHAnsi" w:eastAsia="Arial" w:hAnsiTheme="minorHAnsi" w:cstheme="minorHAnsi"/>
          <w:b/>
          <w:bCs/>
        </w:rPr>
      </w:pPr>
      <w:r w:rsidRPr="0082686A">
        <w:rPr>
          <w:rFonts w:asciiTheme="minorHAnsi" w:eastAsia="Arial" w:hAnsiTheme="minorHAnsi" w:cstheme="minorHAnsi"/>
          <w:b/>
          <w:bCs/>
        </w:rPr>
        <w:t>Il</w:t>
      </w:r>
      <w:r w:rsidR="007A0ABB">
        <w:rPr>
          <w:rFonts w:asciiTheme="minorHAnsi" w:eastAsia="Arial" w:hAnsiTheme="minorHAnsi" w:cstheme="minorHAnsi"/>
          <w:b/>
          <w:bCs/>
        </w:rPr>
        <w:t>/La</w:t>
      </w:r>
      <w:r w:rsidRPr="0082686A">
        <w:rPr>
          <w:rFonts w:asciiTheme="minorHAnsi" w:eastAsia="Arial" w:hAnsiTheme="minorHAnsi" w:cstheme="minorHAnsi"/>
          <w:b/>
          <w:bCs/>
        </w:rPr>
        <w:t xml:space="preserve"> sottoscritto</w:t>
      </w:r>
      <w:r w:rsidR="007A0ABB">
        <w:rPr>
          <w:rFonts w:asciiTheme="minorHAnsi" w:eastAsia="Arial" w:hAnsiTheme="minorHAnsi" w:cstheme="minorHAnsi"/>
          <w:b/>
          <w:bCs/>
        </w:rPr>
        <w:t>/a</w:t>
      </w:r>
      <w:r w:rsidRPr="0082686A">
        <w:rPr>
          <w:rFonts w:asciiTheme="minorHAnsi" w:eastAsia="Arial" w:hAnsiTheme="minorHAnsi" w:cstheme="minorHAnsi"/>
          <w:b/>
          <w:bCs/>
        </w:rPr>
        <w:t xml:space="preserve"> __________________________________</w:t>
      </w:r>
      <w:r w:rsidRPr="0082686A">
        <w:rPr>
          <w:rFonts w:asciiTheme="minorHAnsi" w:hAnsiTheme="minorHAnsi" w:cstheme="minorHAnsi"/>
        </w:rPr>
        <w:t xml:space="preserve"> </w:t>
      </w:r>
    </w:p>
    <w:p w14:paraId="760FFD8B" w14:textId="77777777" w:rsidR="00F84EAF" w:rsidRPr="0082686A" w:rsidRDefault="00F84EAF" w:rsidP="00F84EAF">
      <w:pPr>
        <w:keepNext/>
        <w:keepLines/>
        <w:widowControl w:val="0"/>
        <w:outlineLvl w:val="5"/>
        <w:rPr>
          <w:rFonts w:asciiTheme="minorHAnsi" w:eastAsia="Arial" w:hAnsiTheme="minorHAnsi" w:cstheme="minorHAnsi"/>
          <w:b/>
          <w:bCs/>
        </w:rPr>
      </w:pPr>
    </w:p>
    <w:p w14:paraId="5E7EB5E8" w14:textId="239DA80C" w:rsidR="00F84EAF" w:rsidRPr="0082686A" w:rsidRDefault="00F84EAF" w:rsidP="00F84EAF">
      <w:pPr>
        <w:keepNext/>
        <w:keepLines/>
        <w:widowControl w:val="0"/>
        <w:outlineLvl w:val="5"/>
        <w:rPr>
          <w:rFonts w:asciiTheme="minorHAnsi" w:eastAsia="Arial" w:hAnsiTheme="minorHAnsi" w:cstheme="minorHAnsi"/>
          <w:b/>
          <w:bCs/>
        </w:rPr>
      </w:pPr>
      <w:r w:rsidRPr="0082686A">
        <w:rPr>
          <w:rFonts w:asciiTheme="minorHAnsi" w:eastAsia="Arial" w:hAnsiTheme="minorHAnsi" w:cstheme="minorHAnsi"/>
          <w:b/>
          <w:bCs/>
        </w:rPr>
        <w:t xml:space="preserve"> Nato</w:t>
      </w:r>
      <w:r w:rsidR="007A0ABB">
        <w:rPr>
          <w:rFonts w:asciiTheme="minorHAnsi" w:eastAsia="Arial" w:hAnsiTheme="minorHAnsi" w:cstheme="minorHAnsi"/>
          <w:b/>
          <w:bCs/>
        </w:rPr>
        <w:t>/a</w:t>
      </w:r>
      <w:r w:rsidRPr="0082686A">
        <w:rPr>
          <w:rFonts w:asciiTheme="minorHAnsi" w:eastAsia="Arial" w:hAnsiTheme="minorHAnsi" w:cstheme="minorHAnsi"/>
          <w:b/>
          <w:bCs/>
        </w:rPr>
        <w:t xml:space="preserve"> </w:t>
      </w:r>
      <w:proofErr w:type="spellStart"/>
      <w:r w:rsidRPr="0082686A">
        <w:rPr>
          <w:rFonts w:asciiTheme="minorHAnsi" w:eastAsia="Arial" w:hAnsiTheme="minorHAnsi" w:cstheme="minorHAnsi"/>
          <w:b/>
          <w:bCs/>
        </w:rPr>
        <w:t>a</w:t>
      </w:r>
      <w:proofErr w:type="spellEnd"/>
      <w:r w:rsidRPr="0082686A">
        <w:rPr>
          <w:rFonts w:asciiTheme="minorHAnsi" w:eastAsia="Arial" w:hAnsiTheme="minorHAnsi" w:cstheme="minorHAnsi"/>
          <w:b/>
          <w:bCs/>
        </w:rPr>
        <w:t xml:space="preserve"> _______________ il______________ residente a_____________ Provincia di _________</w:t>
      </w:r>
    </w:p>
    <w:p w14:paraId="3E155B39" w14:textId="77777777" w:rsidR="00F84EAF" w:rsidRPr="0082686A" w:rsidRDefault="00F84EAF" w:rsidP="00F84EAF">
      <w:pPr>
        <w:keepNext/>
        <w:keepLines/>
        <w:widowControl w:val="0"/>
        <w:outlineLvl w:val="5"/>
        <w:rPr>
          <w:rFonts w:asciiTheme="minorHAnsi" w:eastAsia="Arial" w:hAnsiTheme="minorHAnsi" w:cstheme="minorHAnsi"/>
          <w:b/>
          <w:bCs/>
        </w:rPr>
      </w:pPr>
    </w:p>
    <w:p w14:paraId="545980A8" w14:textId="77777777" w:rsidR="00F84EAF" w:rsidRPr="0082686A" w:rsidRDefault="00F84EAF" w:rsidP="00F84EAF">
      <w:pPr>
        <w:keepNext/>
        <w:keepLines/>
        <w:widowControl w:val="0"/>
        <w:outlineLvl w:val="5"/>
        <w:rPr>
          <w:rFonts w:asciiTheme="minorHAnsi" w:eastAsia="Arial" w:hAnsiTheme="minorHAnsi" w:cstheme="minorHAnsi"/>
          <w:b/>
          <w:bCs/>
        </w:rPr>
      </w:pPr>
      <w:r w:rsidRPr="0082686A">
        <w:rPr>
          <w:rFonts w:asciiTheme="minorHAnsi" w:eastAsia="Arial" w:hAnsiTheme="minorHAnsi" w:cstheme="minorHAnsi"/>
          <w:b/>
          <w:bCs/>
        </w:rPr>
        <w:t xml:space="preserve"> Via________________________________________________ Codice Fiscale __________________ </w:t>
      </w:r>
    </w:p>
    <w:p w14:paraId="08A99CE7" w14:textId="77777777" w:rsidR="00F84EAF" w:rsidRPr="0082686A" w:rsidRDefault="00F84EAF" w:rsidP="00F84EAF">
      <w:pPr>
        <w:keepNext/>
        <w:keepLines/>
        <w:widowControl w:val="0"/>
        <w:outlineLvl w:val="5"/>
        <w:rPr>
          <w:rFonts w:asciiTheme="minorHAnsi" w:eastAsia="Arial" w:hAnsiTheme="minorHAnsi" w:cstheme="minorHAnsi"/>
          <w:b/>
          <w:bCs/>
        </w:rPr>
      </w:pPr>
    </w:p>
    <w:p w14:paraId="6DF504A9" w14:textId="062D6C6D" w:rsidR="00F84EAF" w:rsidRPr="0082686A" w:rsidRDefault="00F84EAF" w:rsidP="00F84EAF">
      <w:pPr>
        <w:keepNext/>
        <w:keepLines/>
        <w:widowControl w:val="0"/>
        <w:outlineLvl w:val="5"/>
        <w:rPr>
          <w:rFonts w:asciiTheme="minorHAnsi" w:eastAsia="Arial" w:hAnsiTheme="minorHAnsi" w:cstheme="minorHAnsi"/>
          <w:b/>
          <w:bCs/>
        </w:rPr>
      </w:pPr>
      <w:r w:rsidRPr="0082686A">
        <w:rPr>
          <w:rFonts w:asciiTheme="minorHAnsi" w:eastAsia="Arial" w:hAnsiTheme="minorHAnsi" w:cstheme="minorHAnsi"/>
          <w:b/>
          <w:bCs/>
        </w:rPr>
        <w:t>Individuato</w:t>
      </w:r>
      <w:r w:rsidR="007A0ABB">
        <w:rPr>
          <w:rFonts w:asciiTheme="minorHAnsi" w:eastAsia="Arial" w:hAnsiTheme="minorHAnsi" w:cstheme="minorHAnsi"/>
          <w:b/>
          <w:bCs/>
        </w:rPr>
        <w:t>/a in qualità di COMPONENTE del GRUPPO DI LAVORO</w:t>
      </w:r>
      <w:r w:rsidRPr="0082686A">
        <w:rPr>
          <w:rFonts w:asciiTheme="minorHAnsi" w:eastAsia="Arial" w:hAnsiTheme="minorHAnsi" w:cstheme="minorHAnsi"/>
          <w:b/>
          <w:bCs/>
        </w:rPr>
        <w:t xml:space="preserve"> nel progetto di cui in oggetto</w:t>
      </w:r>
    </w:p>
    <w:p w14:paraId="6BC0B0D1" w14:textId="77777777" w:rsidR="00F84EAF" w:rsidRPr="0082686A" w:rsidRDefault="00F84EAF" w:rsidP="00F84EAF">
      <w:pPr>
        <w:keepNext/>
        <w:keepLines/>
        <w:widowControl w:val="0"/>
        <w:outlineLvl w:val="5"/>
        <w:rPr>
          <w:rFonts w:asciiTheme="minorHAnsi" w:eastAsia="Arial" w:hAnsiTheme="minorHAnsi" w:cstheme="minorHAnsi"/>
          <w:bCs/>
        </w:rPr>
      </w:pPr>
    </w:p>
    <w:p w14:paraId="5A4C31A5" w14:textId="77777777" w:rsidR="00F84EAF" w:rsidRPr="0082686A" w:rsidRDefault="00F84EAF" w:rsidP="00F84EAF">
      <w:pPr>
        <w:spacing w:before="120" w:after="120"/>
        <w:jc w:val="center"/>
        <w:outlineLvl w:val="0"/>
        <w:rPr>
          <w:rFonts w:asciiTheme="minorHAnsi" w:hAnsiTheme="minorHAnsi" w:cstheme="minorHAnsi"/>
          <w:b/>
        </w:rPr>
      </w:pPr>
      <w:r w:rsidRPr="0082686A">
        <w:rPr>
          <w:rFonts w:asciiTheme="minorHAnsi" w:hAnsiTheme="minorHAnsi" w:cstheme="minorHAnsi"/>
          <w:b/>
        </w:rPr>
        <w:t>DICHIARA</w:t>
      </w:r>
    </w:p>
    <w:p w14:paraId="38195A30" w14:textId="77777777" w:rsidR="00F84EAF" w:rsidRPr="0082686A" w:rsidRDefault="00F84EAF" w:rsidP="00F84EAF">
      <w:pPr>
        <w:spacing w:before="120" w:after="120"/>
        <w:jc w:val="center"/>
        <w:outlineLvl w:val="0"/>
        <w:rPr>
          <w:rFonts w:asciiTheme="minorHAnsi" w:hAnsiTheme="minorHAnsi" w:cstheme="minorHAnsi"/>
          <w:b/>
        </w:rPr>
      </w:pPr>
    </w:p>
    <w:p w14:paraId="3FA5B5B6" w14:textId="77777777" w:rsidR="00F84EAF" w:rsidRPr="0082686A" w:rsidRDefault="00F84EAF" w:rsidP="00F84EAF">
      <w:pPr>
        <w:spacing w:before="120" w:after="120"/>
        <w:jc w:val="both"/>
        <w:rPr>
          <w:rFonts w:asciiTheme="minorHAnsi" w:hAnsiTheme="minorHAnsi" w:cstheme="minorHAnsi"/>
          <w:b/>
        </w:rPr>
      </w:pPr>
      <w:r w:rsidRPr="0082686A">
        <w:rPr>
          <w:rFonts w:asciiTheme="minorHAnsi" w:hAnsiTheme="minorHAnsi" w:cstheme="minorHAnsi"/>
          <w:b/>
        </w:rPr>
        <w:t xml:space="preserve">ai sensi dell’art. 75 del </w:t>
      </w:r>
      <w:proofErr w:type="spellStart"/>
      <w:r w:rsidRPr="0082686A">
        <w:rPr>
          <w:rFonts w:asciiTheme="minorHAnsi" w:hAnsiTheme="minorHAnsi" w:cstheme="minorHAnsi"/>
          <w:b/>
        </w:rPr>
        <w:t>d.P.R.</w:t>
      </w:r>
      <w:proofErr w:type="spellEnd"/>
      <w:r w:rsidRPr="0082686A">
        <w:rPr>
          <w:rFonts w:asciiTheme="minorHAnsi" w:hAnsiTheme="minorHAnsi" w:cstheme="minorHAnsi"/>
          <w:b/>
        </w:rPr>
        <w:t xml:space="preserve"> n. 445 del 28 dicembre 2000 consapevole degli artt. 46 e 47 del </w:t>
      </w:r>
      <w:proofErr w:type="spellStart"/>
      <w:r w:rsidRPr="0082686A">
        <w:rPr>
          <w:rFonts w:asciiTheme="minorHAnsi" w:hAnsiTheme="minorHAnsi" w:cstheme="minorHAnsi"/>
          <w:b/>
        </w:rPr>
        <w:t>d.P.R.</w:t>
      </w:r>
      <w:proofErr w:type="spellEnd"/>
      <w:r w:rsidRPr="0082686A">
        <w:rPr>
          <w:rFonts w:asciiTheme="minorHAnsi" w:hAnsiTheme="minorHAnsi" w:cstheme="minorHAnsi"/>
          <w:b/>
        </w:rPr>
        <w:t xml:space="preserve"> n. 445 del 28 dicembre 2000:</w:t>
      </w:r>
    </w:p>
    <w:p w14:paraId="5338CB87" w14:textId="77777777" w:rsidR="00F84EAF" w:rsidRPr="0082686A" w:rsidRDefault="00F84EAF" w:rsidP="00F84EAF">
      <w:pPr>
        <w:spacing w:before="120" w:after="120"/>
        <w:jc w:val="both"/>
        <w:rPr>
          <w:rFonts w:asciiTheme="minorHAnsi" w:hAnsiTheme="minorHAnsi" w:cstheme="minorHAnsi"/>
          <w:b/>
        </w:rPr>
      </w:pPr>
    </w:p>
    <w:p w14:paraId="44E4CDAA"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non trovarsi in situazione di incompatibilità, ai sensi di quanto previsto dal d.lgs. n. 39/2013 e dall’art. 53, del d.lgs. n. 165/2001; </w:t>
      </w:r>
    </w:p>
    <w:p w14:paraId="18B2C183" w14:textId="77777777" w:rsidR="00F84EAF" w:rsidRPr="0082686A" w:rsidRDefault="00F84EAF" w:rsidP="00F84EAF">
      <w:pPr>
        <w:spacing w:before="120" w:after="120"/>
        <w:ind w:left="720"/>
        <w:contextualSpacing/>
        <w:jc w:val="both"/>
        <w:rPr>
          <w:rFonts w:asciiTheme="minorHAnsi" w:hAnsiTheme="minorHAnsi" w:cstheme="minorHAnsi"/>
        </w:rPr>
      </w:pPr>
    </w:p>
    <w:p w14:paraId="1CB66E66"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di non avere, direttamente o indirettamente, un interesse finanziario, economico o altro interesse personale nel procedimento in esame ai sensi e per gli effetti di quanto  </w:t>
      </w:r>
    </w:p>
    <w:p w14:paraId="1DB5EE3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propri;</w:t>
      </w:r>
    </w:p>
    <w:p w14:paraId="677F6494"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parenti, affini entro il secondo grado, del coniuge o di conviventi, oppure di persone con le quali abbia rapporti di frequentazione abituale;</w:t>
      </w:r>
    </w:p>
    <w:p w14:paraId="1D42640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soggetti od organizzazioni con cui egli o il coniuge abbia causa pendente o grave inimicizia o rapporti di credito o debito significativi;</w:t>
      </w:r>
    </w:p>
    <w:p w14:paraId="17030C8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82686A" w:rsidRDefault="00F84EAF" w:rsidP="00F84EAF">
      <w:pPr>
        <w:autoSpaceDE w:val="0"/>
        <w:autoSpaceDN w:val="0"/>
        <w:adjustRightInd w:val="0"/>
        <w:spacing w:before="120" w:after="120"/>
        <w:ind w:left="1068"/>
        <w:contextualSpacing/>
        <w:jc w:val="both"/>
        <w:rPr>
          <w:rFonts w:asciiTheme="minorHAnsi" w:hAnsiTheme="minorHAnsi" w:cstheme="minorHAnsi"/>
        </w:rPr>
      </w:pPr>
    </w:p>
    <w:p w14:paraId="762E3456" w14:textId="77777777" w:rsidR="00F84EAF" w:rsidRPr="0082686A" w:rsidRDefault="00F84EAF" w:rsidP="00F84EAF">
      <w:pPr>
        <w:numPr>
          <w:ilvl w:val="0"/>
          <w:numId w:val="29"/>
        </w:numPr>
        <w:spacing w:after="120" w:line="276" w:lineRule="auto"/>
        <w:contextualSpacing/>
        <w:jc w:val="both"/>
        <w:rPr>
          <w:rFonts w:asciiTheme="minorHAnsi" w:eastAsia="Calibri" w:hAnsiTheme="minorHAnsi" w:cstheme="minorHAnsi"/>
        </w:rPr>
      </w:pPr>
      <w:r w:rsidRPr="0082686A">
        <w:rPr>
          <w:rFonts w:asciiTheme="minorHAnsi" w:eastAsia="Calibri" w:hAnsiTheme="minorHAnsi" w:cstheme="minorHAnsi"/>
        </w:rPr>
        <w:t>che non sussistono diverse ragioni di opportunità che si frappongano al conferimento dell’incarico in questione;</w:t>
      </w:r>
    </w:p>
    <w:p w14:paraId="659AAE91" w14:textId="77777777" w:rsidR="00F84EAF" w:rsidRPr="0082686A" w:rsidRDefault="00F84EAF" w:rsidP="00F84EAF">
      <w:pPr>
        <w:spacing w:after="120" w:line="276" w:lineRule="auto"/>
        <w:ind w:left="720"/>
        <w:contextualSpacing/>
        <w:jc w:val="both"/>
        <w:rPr>
          <w:rFonts w:asciiTheme="minorHAnsi" w:eastAsia="Calibri" w:hAnsiTheme="minorHAnsi" w:cstheme="minorHAnsi"/>
        </w:rPr>
      </w:pPr>
    </w:p>
    <w:p w14:paraId="7A27DD18" w14:textId="77777777" w:rsidR="00F84EAF" w:rsidRPr="0082686A" w:rsidRDefault="00F84EAF" w:rsidP="00F84EAF">
      <w:pPr>
        <w:numPr>
          <w:ilvl w:val="0"/>
          <w:numId w:val="29"/>
        </w:numPr>
        <w:spacing w:before="120" w:after="120"/>
        <w:contextualSpacing/>
        <w:jc w:val="both"/>
        <w:rPr>
          <w:rFonts w:asciiTheme="minorHAnsi" w:eastAsiaTheme="minorHAnsi" w:hAnsiTheme="minorHAnsi" w:cstheme="minorHAnsi"/>
        </w:rPr>
      </w:pPr>
      <w:r w:rsidRPr="0082686A">
        <w:rPr>
          <w:rFonts w:asciiTheme="minorHAnsi" w:hAnsiTheme="minorHAnsi" w:cstheme="minorHAnsi"/>
        </w:rPr>
        <w:t>di aver preso piena cognizione del D.M. 26 aprile 2022, n. 105, recante il Codice di Comportamento dei dipendenti del Ministero dell’istruzione e del merito;</w:t>
      </w:r>
    </w:p>
    <w:p w14:paraId="2048978D" w14:textId="09F5A15A" w:rsidR="00F84EAF" w:rsidRPr="0082686A" w:rsidRDefault="00F84EAF" w:rsidP="00F84EAF">
      <w:pPr>
        <w:spacing w:before="120" w:after="120"/>
        <w:ind w:left="720"/>
        <w:contextualSpacing/>
        <w:jc w:val="both"/>
        <w:rPr>
          <w:rFonts w:asciiTheme="minorHAnsi" w:eastAsiaTheme="minorHAnsi" w:hAnsiTheme="minorHAnsi" w:cstheme="minorHAnsi"/>
        </w:rPr>
      </w:pPr>
    </w:p>
    <w:p w14:paraId="1BEAC235"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di impegnarsi a comunicare tempestivamente all’Istituzione scolastica eventuali variazioni che dovessero intervenire nel corso dello svolgimento dell’incarico;</w:t>
      </w:r>
    </w:p>
    <w:p w14:paraId="182937C2" w14:textId="77777777" w:rsidR="00F84EAF" w:rsidRPr="0082686A" w:rsidRDefault="00F84EAF" w:rsidP="00F84EAF">
      <w:pPr>
        <w:spacing w:before="120" w:after="120"/>
        <w:ind w:left="720"/>
        <w:contextualSpacing/>
        <w:jc w:val="both"/>
        <w:rPr>
          <w:rFonts w:asciiTheme="minorHAnsi" w:hAnsiTheme="minorHAnsi" w:cstheme="minorHAnsi"/>
        </w:rPr>
      </w:pPr>
    </w:p>
    <w:p w14:paraId="004CD26A"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lastRenderedPageBreak/>
        <w:t>di impegnarsi altresì a comunicare all’Istituzione scolastica qualsiasi altra circostanza sopravvenuta di carattere ostativo rispetto all’espletamento dell’incarico;</w:t>
      </w:r>
    </w:p>
    <w:p w14:paraId="1E30E42F" w14:textId="77777777" w:rsidR="00F84EAF" w:rsidRPr="0082686A" w:rsidRDefault="00F84EAF" w:rsidP="00F84EAF">
      <w:pPr>
        <w:ind w:left="708"/>
        <w:rPr>
          <w:rFonts w:asciiTheme="minorHAnsi" w:hAnsiTheme="minorHAnsi" w:cstheme="minorHAnsi"/>
        </w:rPr>
      </w:pPr>
    </w:p>
    <w:p w14:paraId="54AE90FA" w14:textId="77777777" w:rsidR="00F84EAF" w:rsidRPr="0082686A" w:rsidRDefault="00F84EAF" w:rsidP="00F84EAF">
      <w:pPr>
        <w:spacing w:before="120" w:after="120"/>
        <w:ind w:left="720"/>
        <w:contextualSpacing/>
        <w:jc w:val="both"/>
        <w:rPr>
          <w:rFonts w:asciiTheme="minorHAnsi" w:hAnsiTheme="minorHAnsi" w:cstheme="minorHAnsi"/>
        </w:rPr>
      </w:pPr>
    </w:p>
    <w:p w14:paraId="47FCADFF" w14:textId="046B9DE5" w:rsidR="00F84EAF"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7A0ABB">
        <w:rPr>
          <w:rFonts w:asciiTheme="minorHAnsi" w:hAnsiTheme="minorHAnsi" w:cstheme="minorHAnsi"/>
        </w:rPr>
        <w:t>e fornisce il relativo consenso.</w:t>
      </w:r>
    </w:p>
    <w:p w14:paraId="2F951101" w14:textId="04BA150B" w:rsidR="00AC28AE" w:rsidRDefault="00AC28AE" w:rsidP="00AC28AE">
      <w:pPr>
        <w:spacing w:before="120" w:after="120"/>
        <w:contextualSpacing/>
        <w:jc w:val="both"/>
        <w:rPr>
          <w:rFonts w:asciiTheme="minorHAnsi" w:hAnsiTheme="minorHAnsi" w:cstheme="minorHAnsi"/>
        </w:rPr>
      </w:pPr>
    </w:p>
    <w:p w14:paraId="71C5EF44" w14:textId="517908F6" w:rsidR="00AC28AE" w:rsidRDefault="00AC28AE" w:rsidP="00AC28AE">
      <w:pPr>
        <w:spacing w:before="120" w:after="120"/>
        <w:contextualSpacing/>
        <w:jc w:val="both"/>
        <w:rPr>
          <w:rFonts w:asciiTheme="minorHAnsi" w:hAnsiTheme="minorHAnsi" w:cstheme="minorHAnsi"/>
        </w:rPr>
      </w:pPr>
    </w:p>
    <w:p w14:paraId="2B59B456" w14:textId="77777777" w:rsidR="00AC28AE" w:rsidRPr="0082686A" w:rsidRDefault="00AC28AE" w:rsidP="00AC28AE">
      <w:pPr>
        <w:spacing w:before="120" w:after="120"/>
        <w:contextualSpacing/>
        <w:jc w:val="both"/>
        <w:rPr>
          <w:rFonts w:asciiTheme="minorHAnsi" w:hAnsiTheme="minorHAnsi" w:cstheme="minorHAnsi"/>
        </w:rPr>
      </w:pPr>
    </w:p>
    <w:p w14:paraId="0A0E18D2" w14:textId="13CC2CA0" w:rsidR="00AC28AE" w:rsidRPr="0082686A" w:rsidRDefault="00AC28AE" w:rsidP="00AC28AE">
      <w:pPr>
        <w:autoSpaceDE w:val="0"/>
        <w:spacing w:after="200"/>
        <w:mirrorIndents/>
        <w:rPr>
          <w:rFonts w:asciiTheme="minorHAnsi" w:eastAsiaTheme="minorEastAsia" w:hAnsiTheme="minorHAnsi" w:cstheme="minorHAnsi"/>
        </w:rPr>
      </w:pPr>
      <w:r>
        <w:rPr>
          <w:rFonts w:asciiTheme="minorHAnsi" w:eastAsiaTheme="minorEastAsia" w:hAnsiTheme="minorHAnsi" w:cstheme="minorHAnsi"/>
        </w:rPr>
        <w:t>Data___________________                                                         F</w:t>
      </w:r>
      <w:r w:rsidRPr="0082686A">
        <w:rPr>
          <w:rFonts w:asciiTheme="minorHAnsi" w:eastAsiaTheme="minorEastAsia" w:hAnsiTheme="minorHAnsi" w:cstheme="minorHAnsi"/>
        </w:rPr>
        <w:t>irma____________________________________________</w:t>
      </w:r>
    </w:p>
    <w:p w14:paraId="43ABEE0C" w14:textId="77777777" w:rsidR="00F84EAF" w:rsidRPr="0082686A" w:rsidRDefault="00F84EAF" w:rsidP="00F84EAF">
      <w:pPr>
        <w:rPr>
          <w:rFonts w:asciiTheme="minorHAnsi" w:eastAsiaTheme="minorEastAsia" w:hAnsiTheme="minorHAnsi" w:cstheme="minorHAnsi"/>
          <w:b/>
        </w:rPr>
      </w:pPr>
    </w:p>
    <w:p w14:paraId="35D8171B" w14:textId="77777777" w:rsidR="00F84EAF" w:rsidRPr="0082686A" w:rsidRDefault="00F84EAF" w:rsidP="00F84EAF">
      <w:pPr>
        <w:contextualSpacing/>
        <w:rPr>
          <w:rFonts w:asciiTheme="minorHAnsi" w:hAnsiTheme="minorHAnsi" w:cstheme="minorHAnsi"/>
          <w:b/>
        </w:rPr>
      </w:pPr>
    </w:p>
    <w:p w14:paraId="3DFB2AFE" w14:textId="77777777" w:rsidR="00F84EAF" w:rsidRPr="0082686A" w:rsidRDefault="00F84EAF" w:rsidP="00F84EAF">
      <w:pPr>
        <w:contextualSpacing/>
        <w:rPr>
          <w:rFonts w:asciiTheme="minorHAnsi" w:hAnsiTheme="minorHAnsi" w:cstheme="minorHAnsi"/>
        </w:rPr>
      </w:pPr>
    </w:p>
    <w:p w14:paraId="67AD3759" w14:textId="77777777" w:rsidR="00F84EAF" w:rsidRPr="0082686A" w:rsidRDefault="00F84EAF" w:rsidP="00F84EAF">
      <w:pPr>
        <w:tabs>
          <w:tab w:val="left" w:pos="6585"/>
        </w:tabs>
        <w:rPr>
          <w:rFonts w:asciiTheme="minorHAnsi" w:eastAsia="Calibri" w:hAnsiTheme="minorHAnsi" w:cstheme="minorHAnsi"/>
          <w:lang w:eastAsia="en-US"/>
        </w:rPr>
      </w:pPr>
      <w:r w:rsidRPr="0082686A">
        <w:rPr>
          <w:rFonts w:asciiTheme="minorHAnsi" w:eastAsia="Calibri" w:hAnsiTheme="minorHAnsi" w:cstheme="minorHAnsi"/>
          <w:lang w:eastAsia="en-US"/>
        </w:rPr>
        <w:tab/>
      </w:r>
    </w:p>
    <w:p w14:paraId="7B3152CE" w14:textId="2D5DD971" w:rsidR="00F84EAF" w:rsidRPr="0082686A" w:rsidRDefault="00F84EAF" w:rsidP="00F84EAF">
      <w:pPr>
        <w:tabs>
          <w:tab w:val="left" w:pos="6585"/>
        </w:tabs>
        <w:rPr>
          <w:rFonts w:asciiTheme="minorHAnsi" w:eastAsia="Calibri" w:hAnsiTheme="minorHAnsi" w:cstheme="minorHAnsi"/>
          <w:lang w:eastAsia="en-US"/>
        </w:rPr>
      </w:pPr>
      <w:r w:rsidRPr="0082686A">
        <w:rPr>
          <w:rFonts w:asciiTheme="minorHAnsi" w:eastAsia="Calibri" w:hAnsiTheme="minorHAnsi" w:cstheme="minorHAnsi"/>
          <w:lang w:eastAsia="en-US"/>
        </w:rPr>
        <w:t xml:space="preserve">                                                                                                                               </w:t>
      </w:r>
      <w:r w:rsidRPr="0082686A">
        <w:rPr>
          <w:rFonts w:asciiTheme="minorHAnsi" w:eastAsia="Calibri" w:hAnsiTheme="minorHAnsi" w:cstheme="minorHAnsi"/>
          <w:lang w:eastAsia="en-US"/>
        </w:rPr>
        <w:tab/>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82686A">
      <w:headerReference w:type="default" r:id="rId8"/>
      <w:footerReference w:type="even" r:id="rId9"/>
      <w:footerReference w:type="default" r:id="rId10"/>
      <w:pgSz w:w="11907" w:h="16839" w:code="9"/>
      <w:pgMar w:top="851" w:right="1134" w:bottom="851" w:left="992" w:header="567" w:footer="31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D8E5" w14:textId="77777777" w:rsidR="00ED65C5" w:rsidRDefault="00ED65C5">
      <w:r>
        <w:separator/>
      </w:r>
    </w:p>
  </w:endnote>
  <w:endnote w:type="continuationSeparator" w:id="0">
    <w:p w14:paraId="0AB66E72" w14:textId="77777777" w:rsidR="00ED65C5" w:rsidRDefault="00ED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p w14:paraId="052CC12A" w14:textId="77777777" w:rsidR="003E7C47" w:rsidRDefault="003E7C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285E" w14:textId="77777777" w:rsidR="0082686A" w:rsidRDefault="0082686A" w:rsidP="0082686A">
    <w:pPr>
      <w:pStyle w:val="Contenutocornice"/>
      <w:spacing w:line="203" w:lineRule="exact"/>
      <w:ind w:left="1" w:right="1"/>
      <w:jc w:val="center"/>
      <w:rPr>
        <w:i/>
        <w:sz w:val="18"/>
      </w:rPr>
    </w:pPr>
    <w:r>
      <w:rPr>
        <w:i/>
        <w:sz w:val="18"/>
      </w:rPr>
      <w:t>E-</w:t>
    </w:r>
    <w:r>
      <w:rPr>
        <w:i/>
        <w:spacing w:val="-6"/>
        <w:sz w:val="18"/>
      </w:rPr>
      <w:t xml:space="preserve"> </w:t>
    </w:r>
    <w:r>
      <w:rPr>
        <w:i/>
        <w:sz w:val="18"/>
      </w:rPr>
      <w:t>mail:</w:t>
    </w:r>
    <w:r>
      <w:rPr>
        <w:i/>
        <w:spacing w:val="-5"/>
        <w:sz w:val="18"/>
      </w:rPr>
      <w:t xml:space="preserve"> </w:t>
    </w:r>
    <w:hyperlink r:id="rId1">
      <w:r>
        <w:rPr>
          <w:i/>
          <w:color w:val="0462C1"/>
          <w:sz w:val="18"/>
          <w:u w:val="single" w:color="0462C1"/>
        </w:rPr>
        <w:t>csic86700l@istruzione.it</w:t>
      </w:r>
    </w:hyperlink>
    <w:r>
      <w:rPr>
        <w:i/>
        <w:color w:val="0462C1"/>
        <w:spacing w:val="-2"/>
        <w:sz w:val="18"/>
      </w:rPr>
      <w:t xml:space="preserve"> </w:t>
    </w:r>
    <w:r>
      <w:rPr>
        <w:i/>
        <w:sz w:val="18"/>
      </w:rPr>
      <w:t>–</w:t>
    </w:r>
    <w:r>
      <w:rPr>
        <w:i/>
        <w:spacing w:val="-5"/>
        <w:sz w:val="18"/>
      </w:rPr>
      <w:t xml:space="preserve"> </w:t>
    </w:r>
    <w:r>
      <w:rPr>
        <w:i/>
        <w:sz w:val="18"/>
      </w:rPr>
      <w:t>PEC:</w:t>
    </w:r>
    <w:r>
      <w:rPr>
        <w:i/>
        <w:spacing w:val="-4"/>
        <w:sz w:val="18"/>
      </w:rPr>
      <w:t xml:space="preserve"> </w:t>
    </w:r>
    <w:hyperlink r:id="rId2">
      <w:r>
        <w:rPr>
          <w:i/>
          <w:color w:val="0462C1"/>
          <w:sz w:val="18"/>
          <w:u w:val="single" w:color="0462C1"/>
        </w:rPr>
        <w:t>csic86700l@pec.istruxione.it</w:t>
      </w:r>
    </w:hyperlink>
    <w:r>
      <w:rPr>
        <w:i/>
        <w:color w:val="0462C1"/>
        <w:spacing w:val="-3"/>
        <w:sz w:val="18"/>
      </w:rPr>
      <w:t xml:space="preserve"> </w:t>
    </w:r>
    <w:r>
      <w:rPr>
        <w:i/>
        <w:sz w:val="18"/>
      </w:rPr>
      <w:t>–</w:t>
    </w:r>
    <w:r>
      <w:rPr>
        <w:i/>
        <w:spacing w:val="-4"/>
        <w:sz w:val="18"/>
      </w:rPr>
      <w:t xml:space="preserve"> </w:t>
    </w:r>
    <w:r>
      <w:rPr>
        <w:i/>
        <w:sz w:val="18"/>
      </w:rPr>
      <w:t>SITO</w:t>
    </w:r>
    <w:r>
      <w:rPr>
        <w:i/>
        <w:spacing w:val="-5"/>
        <w:sz w:val="18"/>
      </w:rPr>
      <w:t xml:space="preserve"> </w:t>
    </w:r>
    <w:r>
      <w:rPr>
        <w:i/>
        <w:sz w:val="18"/>
      </w:rPr>
      <w:t>WEB:</w:t>
    </w:r>
    <w:r>
      <w:rPr>
        <w:i/>
        <w:spacing w:val="-2"/>
        <w:sz w:val="18"/>
      </w:rPr>
      <w:t xml:space="preserve"> </w:t>
    </w:r>
    <w:hyperlink r:id="rId3">
      <w:r>
        <w:rPr>
          <w:i/>
          <w:color w:val="0462C1"/>
          <w:spacing w:val="-2"/>
          <w:sz w:val="18"/>
          <w:u w:val="single" w:color="0462C1"/>
        </w:rPr>
        <w:t>https://www.ictoranocastellocs.edu.it/</w:t>
      </w:r>
    </w:hyperlink>
  </w:p>
  <w:p w14:paraId="5EAFA252" w14:textId="77777777" w:rsidR="0082686A" w:rsidRDefault="0082686A" w:rsidP="0082686A">
    <w:pPr>
      <w:pStyle w:val="Contenutocornice"/>
      <w:spacing w:line="219" w:lineRule="exact"/>
      <w:ind w:right="1"/>
      <w:jc w:val="center"/>
      <w:rPr>
        <w:i/>
        <w:sz w:val="18"/>
      </w:rPr>
    </w:pPr>
    <w:r>
      <w:rPr>
        <w:i/>
        <w:sz w:val="18"/>
      </w:rPr>
      <w:t>TELEFONO:</w:t>
    </w:r>
    <w:r>
      <w:rPr>
        <w:i/>
        <w:spacing w:val="-4"/>
        <w:sz w:val="18"/>
      </w:rPr>
      <w:t xml:space="preserve"> </w:t>
    </w:r>
    <w:r>
      <w:rPr>
        <w:i/>
        <w:sz w:val="18"/>
      </w:rPr>
      <w:t>0984504185</w:t>
    </w:r>
    <w:r>
      <w:rPr>
        <w:i/>
        <w:spacing w:val="-1"/>
        <w:sz w:val="18"/>
      </w:rPr>
      <w:t xml:space="preserve"> </w:t>
    </w:r>
    <w:r>
      <w:rPr>
        <w:i/>
        <w:sz w:val="18"/>
      </w:rPr>
      <w:t>–</w:t>
    </w:r>
    <w:r>
      <w:rPr>
        <w:i/>
        <w:spacing w:val="-3"/>
        <w:sz w:val="18"/>
      </w:rPr>
      <w:t xml:space="preserve"> </w:t>
    </w:r>
    <w:r>
      <w:rPr>
        <w:i/>
        <w:sz w:val="18"/>
      </w:rPr>
      <w:t>CODICE</w:t>
    </w:r>
    <w:r>
      <w:rPr>
        <w:i/>
        <w:spacing w:val="-2"/>
        <w:sz w:val="18"/>
      </w:rPr>
      <w:t xml:space="preserve"> </w:t>
    </w:r>
    <w:r>
      <w:rPr>
        <w:i/>
        <w:sz w:val="18"/>
      </w:rPr>
      <w:t>FISCALE:</w:t>
    </w:r>
    <w:r>
      <w:rPr>
        <w:i/>
        <w:spacing w:val="-1"/>
        <w:sz w:val="18"/>
      </w:rPr>
      <w:t xml:space="preserve"> </w:t>
    </w:r>
    <w:r>
      <w:rPr>
        <w:i/>
        <w:sz w:val="18"/>
      </w:rPr>
      <w:t>99003200781</w:t>
    </w:r>
    <w:r>
      <w:rPr>
        <w:i/>
        <w:spacing w:val="-2"/>
        <w:sz w:val="18"/>
      </w:rPr>
      <w:t xml:space="preserve"> </w:t>
    </w:r>
    <w:r>
      <w:rPr>
        <w:i/>
        <w:sz w:val="18"/>
      </w:rPr>
      <w:t>–</w:t>
    </w:r>
    <w:r>
      <w:rPr>
        <w:i/>
        <w:spacing w:val="-3"/>
        <w:sz w:val="18"/>
      </w:rPr>
      <w:t xml:space="preserve"> </w:t>
    </w:r>
    <w:r>
      <w:rPr>
        <w:i/>
        <w:sz w:val="18"/>
      </w:rPr>
      <w:t>CODICE</w:t>
    </w:r>
    <w:r>
      <w:rPr>
        <w:i/>
        <w:spacing w:val="-2"/>
        <w:sz w:val="18"/>
      </w:rPr>
      <w:t xml:space="preserve"> </w:t>
    </w:r>
    <w:r>
      <w:rPr>
        <w:i/>
        <w:sz w:val="18"/>
      </w:rPr>
      <w:t>UNIVOCO:</w:t>
    </w:r>
    <w:r>
      <w:rPr>
        <w:i/>
        <w:spacing w:val="-1"/>
        <w:sz w:val="18"/>
      </w:rPr>
      <w:t xml:space="preserve"> </w:t>
    </w:r>
    <w:r>
      <w:rPr>
        <w:i/>
        <w:spacing w:val="-2"/>
        <w:sz w:val="18"/>
      </w:rPr>
      <w:t>UF7AGX</w:t>
    </w:r>
  </w:p>
  <w:p w14:paraId="37F9FDE3" w14:textId="77777777" w:rsidR="0082686A" w:rsidRPr="0082686A" w:rsidRDefault="0082686A" w:rsidP="0082686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586A" w14:textId="77777777" w:rsidR="00ED65C5" w:rsidRDefault="00ED65C5">
      <w:r>
        <w:separator/>
      </w:r>
    </w:p>
  </w:footnote>
  <w:footnote w:type="continuationSeparator" w:id="0">
    <w:p w14:paraId="715712AC" w14:textId="77777777" w:rsidR="00ED65C5" w:rsidRDefault="00ED65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478B" w14:textId="2B54AA36" w:rsidR="0082686A" w:rsidRDefault="0082686A">
    <w:pPr>
      <w:pStyle w:val="Intestazione"/>
    </w:pPr>
    <w:r>
      <w:rPr>
        <w:noProof/>
      </w:rPr>
      <w:drawing>
        <wp:inline distT="0" distB="0" distL="0" distR="0" wp14:anchorId="17987D50" wp14:editId="0B3FD82B">
          <wp:extent cx="6071870" cy="1438910"/>
          <wp:effectExtent l="0" t="0" r="508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1438910"/>
                  </a:xfrm>
                  <a:prstGeom prst="rect">
                    <a:avLst/>
                  </a:prstGeom>
                  <a:noFill/>
                </pic:spPr>
              </pic:pic>
            </a:graphicData>
          </a:graphic>
        </wp:inline>
      </w:drawing>
    </w:r>
  </w:p>
  <w:p w14:paraId="05F84273" w14:textId="77777777" w:rsidR="003E7C47" w:rsidRDefault="003E7C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BF6D0A"/>
    <w:multiLevelType w:val="hybridMultilevel"/>
    <w:tmpl w:val="CCCE86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13B5B"/>
    <w:multiLevelType w:val="hybridMultilevel"/>
    <w:tmpl w:val="8FC2AA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3" w15:restartNumberingAfterBreak="0">
    <w:nsid w:val="43736098"/>
    <w:multiLevelType w:val="hybridMultilevel"/>
    <w:tmpl w:val="0D583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A086C"/>
    <w:multiLevelType w:val="hybridMultilevel"/>
    <w:tmpl w:val="75747D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B37838"/>
    <w:multiLevelType w:val="hybridMultilevel"/>
    <w:tmpl w:val="0D583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1E4542"/>
    <w:multiLevelType w:val="hybridMultilevel"/>
    <w:tmpl w:val="4B2ADC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4"/>
  </w:num>
  <w:num w:numId="7">
    <w:abstractNumId w:val="11"/>
  </w:num>
  <w:num w:numId="8">
    <w:abstractNumId w:val="25"/>
  </w:num>
  <w:num w:numId="9">
    <w:abstractNumId w:val="13"/>
  </w:num>
  <w:num w:numId="10">
    <w:abstractNumId w:val="35"/>
  </w:num>
  <w:num w:numId="11">
    <w:abstractNumId w:val="22"/>
  </w:num>
  <w:num w:numId="12">
    <w:abstractNumId w:val="7"/>
  </w:num>
  <w:num w:numId="13">
    <w:abstractNumId w:val="8"/>
  </w:num>
  <w:num w:numId="14">
    <w:abstractNumId w:val="5"/>
  </w:num>
  <w:num w:numId="15">
    <w:abstractNumId w:val="18"/>
  </w:num>
  <w:num w:numId="16">
    <w:abstractNumId w:val="33"/>
  </w:num>
  <w:num w:numId="17">
    <w:abstractNumId w:val="10"/>
  </w:num>
  <w:num w:numId="18">
    <w:abstractNumId w:val="24"/>
  </w:num>
  <w:num w:numId="19">
    <w:abstractNumId w:val="3"/>
  </w:num>
  <w:num w:numId="20">
    <w:abstractNumId w:val="4"/>
  </w:num>
  <w:num w:numId="21">
    <w:abstractNumId w:val="15"/>
  </w:num>
  <w:num w:numId="22">
    <w:abstractNumId w:val="17"/>
  </w:num>
  <w:num w:numId="23">
    <w:abstractNumId w:val="19"/>
  </w:num>
  <w:num w:numId="24">
    <w:abstractNumId w:val="28"/>
  </w:num>
  <w:num w:numId="25">
    <w:abstractNumId w:val="12"/>
  </w:num>
  <w:num w:numId="26">
    <w:abstractNumId w:val="30"/>
  </w:num>
  <w:num w:numId="27">
    <w:abstractNumId w:val="27"/>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num>
  <w:num w:numId="32">
    <w:abstractNumId w:val="23"/>
  </w:num>
  <w:num w:numId="33">
    <w:abstractNumId w:val="32"/>
  </w:num>
  <w:num w:numId="34">
    <w:abstractNumId w:val="34"/>
  </w:num>
  <w:num w:numId="35">
    <w:abstractNumId w:val="9"/>
  </w:num>
  <w:num w:numId="36">
    <w:abstractNumId w:val="2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8B7"/>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68FE"/>
    <w:rsid w:val="00093B8A"/>
    <w:rsid w:val="000A19BA"/>
    <w:rsid w:val="000A2C09"/>
    <w:rsid w:val="000A4910"/>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BE4"/>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E5696"/>
    <w:rsid w:val="001F16A2"/>
    <w:rsid w:val="001F207B"/>
    <w:rsid w:val="001F6C2D"/>
    <w:rsid w:val="00207849"/>
    <w:rsid w:val="00210607"/>
    <w:rsid w:val="00211108"/>
    <w:rsid w:val="0021245D"/>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5720B"/>
    <w:rsid w:val="0025763F"/>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877"/>
    <w:rsid w:val="00392E1C"/>
    <w:rsid w:val="00395933"/>
    <w:rsid w:val="003A007F"/>
    <w:rsid w:val="003A01DE"/>
    <w:rsid w:val="003A1779"/>
    <w:rsid w:val="003A433E"/>
    <w:rsid w:val="003A5D3A"/>
    <w:rsid w:val="003B4E07"/>
    <w:rsid w:val="003B79E2"/>
    <w:rsid w:val="003C0DE3"/>
    <w:rsid w:val="003C5971"/>
    <w:rsid w:val="003C60F6"/>
    <w:rsid w:val="003C7A75"/>
    <w:rsid w:val="003D4352"/>
    <w:rsid w:val="003E18F4"/>
    <w:rsid w:val="003E2DA4"/>
    <w:rsid w:val="003E2E35"/>
    <w:rsid w:val="003E5C47"/>
    <w:rsid w:val="003E7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6A5"/>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282"/>
    <w:rsid w:val="005A7F30"/>
    <w:rsid w:val="005B65B5"/>
    <w:rsid w:val="005C77DE"/>
    <w:rsid w:val="005D742D"/>
    <w:rsid w:val="005D76E9"/>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873D0"/>
    <w:rsid w:val="00691032"/>
    <w:rsid w:val="00692070"/>
    <w:rsid w:val="006A0432"/>
    <w:rsid w:val="006A149B"/>
    <w:rsid w:val="006A73FD"/>
    <w:rsid w:val="006B0653"/>
    <w:rsid w:val="006B162F"/>
    <w:rsid w:val="006B2F2A"/>
    <w:rsid w:val="006B30A1"/>
    <w:rsid w:val="006B31B9"/>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4E7C"/>
    <w:rsid w:val="00796D2C"/>
    <w:rsid w:val="007A0ABB"/>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4F94"/>
    <w:rsid w:val="0082652D"/>
    <w:rsid w:val="0082686A"/>
    <w:rsid w:val="008303A6"/>
    <w:rsid w:val="00831FA2"/>
    <w:rsid w:val="00832733"/>
    <w:rsid w:val="0083680A"/>
    <w:rsid w:val="00842499"/>
    <w:rsid w:val="00842E3A"/>
    <w:rsid w:val="008459E3"/>
    <w:rsid w:val="00847E8A"/>
    <w:rsid w:val="008501A3"/>
    <w:rsid w:val="0085390D"/>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6613"/>
    <w:rsid w:val="00997C40"/>
    <w:rsid w:val="009A0D66"/>
    <w:rsid w:val="009B2F7D"/>
    <w:rsid w:val="009B31B2"/>
    <w:rsid w:val="009B3956"/>
    <w:rsid w:val="009B676D"/>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651"/>
    <w:rsid w:val="00A552D6"/>
    <w:rsid w:val="00A5614F"/>
    <w:rsid w:val="00A57F54"/>
    <w:rsid w:val="00A6054A"/>
    <w:rsid w:val="00A6127E"/>
    <w:rsid w:val="00A62F2B"/>
    <w:rsid w:val="00A6464D"/>
    <w:rsid w:val="00A65DF8"/>
    <w:rsid w:val="00A727A8"/>
    <w:rsid w:val="00A75530"/>
    <w:rsid w:val="00A76733"/>
    <w:rsid w:val="00A909FA"/>
    <w:rsid w:val="00A90F34"/>
    <w:rsid w:val="00A91C14"/>
    <w:rsid w:val="00A94E66"/>
    <w:rsid w:val="00AA3F35"/>
    <w:rsid w:val="00AA6CCD"/>
    <w:rsid w:val="00AB3F38"/>
    <w:rsid w:val="00AB76C8"/>
    <w:rsid w:val="00AC107F"/>
    <w:rsid w:val="00AC21A5"/>
    <w:rsid w:val="00AC28AE"/>
    <w:rsid w:val="00AC62CF"/>
    <w:rsid w:val="00AD07E7"/>
    <w:rsid w:val="00AD28CB"/>
    <w:rsid w:val="00AD540E"/>
    <w:rsid w:val="00AE366E"/>
    <w:rsid w:val="00AE6A54"/>
    <w:rsid w:val="00AF52DE"/>
    <w:rsid w:val="00B00B0E"/>
    <w:rsid w:val="00B00E23"/>
    <w:rsid w:val="00B037E8"/>
    <w:rsid w:val="00B03CC7"/>
    <w:rsid w:val="00B03CC9"/>
    <w:rsid w:val="00B056F0"/>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83E"/>
    <w:rsid w:val="00B65801"/>
    <w:rsid w:val="00B671DC"/>
    <w:rsid w:val="00B833F2"/>
    <w:rsid w:val="00B87A3D"/>
    <w:rsid w:val="00B90CAE"/>
    <w:rsid w:val="00B92130"/>
    <w:rsid w:val="00B92B95"/>
    <w:rsid w:val="00B97A32"/>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E6DC8"/>
    <w:rsid w:val="00BF44F4"/>
    <w:rsid w:val="00BF4919"/>
    <w:rsid w:val="00BF4A50"/>
    <w:rsid w:val="00C01F45"/>
    <w:rsid w:val="00C02BED"/>
    <w:rsid w:val="00C05548"/>
    <w:rsid w:val="00C0754E"/>
    <w:rsid w:val="00C07B27"/>
    <w:rsid w:val="00C07DDD"/>
    <w:rsid w:val="00C10241"/>
    <w:rsid w:val="00C20594"/>
    <w:rsid w:val="00C231BE"/>
    <w:rsid w:val="00C23BDB"/>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29E"/>
    <w:rsid w:val="00D26444"/>
    <w:rsid w:val="00D3076B"/>
    <w:rsid w:val="00D3615C"/>
    <w:rsid w:val="00D4191E"/>
    <w:rsid w:val="00D5077F"/>
    <w:rsid w:val="00D51CD2"/>
    <w:rsid w:val="00D52F60"/>
    <w:rsid w:val="00D55718"/>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5C31"/>
    <w:rsid w:val="00EB0B8B"/>
    <w:rsid w:val="00EB2A39"/>
    <w:rsid w:val="00EB52E0"/>
    <w:rsid w:val="00EC303F"/>
    <w:rsid w:val="00EC3183"/>
    <w:rsid w:val="00ED03F7"/>
    <w:rsid w:val="00ED1016"/>
    <w:rsid w:val="00ED5317"/>
    <w:rsid w:val="00ED65C5"/>
    <w:rsid w:val="00ED65F7"/>
    <w:rsid w:val="00EE2CF3"/>
    <w:rsid w:val="00EF0D3A"/>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864F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1B1"/>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28A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ntenutocornice">
    <w:name w:val="Contenuto cornice"/>
    <w:basedOn w:val="Normale"/>
    <w:qFormat/>
    <w:rsid w:val="0082686A"/>
    <w:pPr>
      <w:widowControl w:val="0"/>
      <w:suppressAutoHyphens/>
    </w:pPr>
    <w:rPr>
      <w:rFonts w:asciiTheme="minorHAnsi" w:eastAsiaTheme="minorHAnsi" w:hAnsi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305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ctoranocastellocs.edu.it/" TargetMode="External"/><Relationship Id="rId2" Type="http://schemas.openxmlformats.org/officeDocument/2006/relationships/hyperlink" Target="mailto:csic86700l@pec.istruxione.it" TargetMode="External"/><Relationship Id="rId1" Type="http://schemas.openxmlformats.org/officeDocument/2006/relationships/hyperlink" Target="mailto:csic86700l@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695CD-871A-45F9-8749-F6E72FB9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scuolacsic86700l@outlook.it</cp:lastModifiedBy>
  <cp:revision>26</cp:revision>
  <cp:lastPrinted>2020-02-24T13:03:00Z</cp:lastPrinted>
  <dcterms:created xsi:type="dcterms:W3CDTF">2024-10-23T12:18:00Z</dcterms:created>
  <dcterms:modified xsi:type="dcterms:W3CDTF">2024-10-28T13:36:00Z</dcterms:modified>
</cp:coreProperties>
</file>