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C671" w14:textId="47716AA8" w:rsidR="006B31B9" w:rsidRPr="00517A37" w:rsidRDefault="002D473A" w:rsidP="00517A37">
      <w:pPr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015D2C" w:rsidRPr="0082686A">
        <w:rPr>
          <w:rFonts w:asciiTheme="minorHAnsi" w:eastAsiaTheme="minorEastAsia" w:hAnsiTheme="minorHAnsi" w:cstheme="minorHAnsi"/>
          <w:noProof/>
        </w:rPr>
        <w:tab/>
      </w:r>
      <w:r w:rsidR="00CE4668" w:rsidRPr="0082686A">
        <w:rPr>
          <w:rFonts w:asciiTheme="minorHAnsi" w:hAnsiTheme="minorHAnsi" w:cstheme="minorHAnsi"/>
        </w:rPr>
        <w:tab/>
      </w:r>
      <w:r w:rsidR="00C20594" w:rsidRPr="0082686A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 w:rsidR="00C20594" w:rsidRPr="0082686A"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</w:p>
    <w:p w14:paraId="0880CA0C" w14:textId="77777777" w:rsidR="00517A37" w:rsidRDefault="00517A37" w:rsidP="00517A37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08437670" w14:textId="5DB5D648" w:rsidR="00C20594" w:rsidRPr="00E02B64" w:rsidRDefault="007A0ABB" w:rsidP="00517A37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</w:rPr>
      </w:pPr>
      <w:r w:rsidRPr="00E02B64">
        <w:rPr>
          <w:rFonts w:asciiTheme="minorHAnsi" w:eastAsiaTheme="minorEastAsia" w:hAnsiTheme="minorHAnsi" w:cstheme="minorHAnsi"/>
          <w:b/>
          <w:lang w:eastAsia="ar-SA"/>
        </w:rPr>
        <w:t xml:space="preserve">ISTANZA DI PARTECIPAZIONE </w:t>
      </w:r>
      <w:r w:rsidR="00517A37" w:rsidRPr="00E02B64">
        <w:rPr>
          <w:rFonts w:asciiTheme="minorHAnsi" w:eastAsiaTheme="minorEastAsia" w:hAnsiTheme="minorHAnsi" w:cstheme="minorHAnsi"/>
          <w:b/>
          <w:lang w:eastAsia="ar-SA"/>
        </w:rPr>
        <w:t>PER LA SELE</w:t>
      </w:r>
      <w:r w:rsidR="00A641FF">
        <w:rPr>
          <w:rFonts w:asciiTheme="minorHAnsi" w:eastAsiaTheme="minorEastAsia" w:hAnsiTheme="minorHAnsi" w:cstheme="minorHAnsi"/>
          <w:b/>
          <w:lang w:eastAsia="ar-SA"/>
        </w:rPr>
        <w:t>ZIONE DI PERSONALE INTERNO</w:t>
      </w:r>
      <w:r w:rsidR="00517A37" w:rsidRPr="00517A37">
        <w:rPr>
          <w:rFonts w:asciiTheme="minorHAnsi" w:eastAsiaTheme="minorEastAsia" w:hAnsiTheme="minorHAnsi" w:cstheme="minorHAnsi"/>
          <w:lang w:eastAsia="ar-SA"/>
        </w:rPr>
        <w:t xml:space="preserve"> ALL’I. C. TORANO CASTELLO – SAN MARTINO DI FINITA - CERZETO IN PERCORSI DI FORMA</w:t>
      </w:r>
      <w:r w:rsidR="00D30941">
        <w:rPr>
          <w:rFonts w:asciiTheme="minorHAnsi" w:eastAsiaTheme="minorEastAsia" w:hAnsiTheme="minorHAnsi" w:cstheme="minorHAnsi"/>
          <w:lang w:eastAsia="ar-SA"/>
        </w:rPr>
        <w:t>ZIONE PER N. 2 FIGURE DI</w:t>
      </w:r>
      <w:r w:rsidR="00D30941" w:rsidRPr="00D30941">
        <w:rPr>
          <w:rFonts w:asciiTheme="minorHAnsi" w:eastAsiaTheme="minorEastAsia" w:hAnsiTheme="minorHAnsi" w:cstheme="minorHAnsi"/>
          <w:b/>
          <w:u w:val="single"/>
          <w:lang w:eastAsia="ar-SA"/>
        </w:rPr>
        <w:t xml:space="preserve"> TUTOR</w:t>
      </w:r>
      <w:r w:rsidR="00A641FF">
        <w:rPr>
          <w:rFonts w:asciiTheme="minorHAnsi" w:eastAsiaTheme="minorEastAsia" w:hAnsiTheme="minorHAnsi" w:cstheme="minorHAnsi"/>
          <w:lang w:eastAsia="ar-SA"/>
        </w:rPr>
        <w:t xml:space="preserve"> PER LINEA DI INTERVENTO A</w:t>
      </w:r>
      <w:r w:rsidR="00A641FF">
        <w:rPr>
          <w:rFonts w:asciiTheme="minorHAnsi" w:hAnsiTheme="minorHAnsi" w:cstheme="minorHAnsi"/>
        </w:rPr>
        <w:t xml:space="preserve">: Percorsi di formazione sulla transizione digitale </w:t>
      </w:r>
      <w:r w:rsidR="00517A37" w:rsidRPr="00517A37">
        <w:rPr>
          <w:rFonts w:asciiTheme="minorHAnsi" w:eastAsiaTheme="minorEastAsia" w:hAnsiTheme="minorHAnsi" w:cstheme="minorHAnsi"/>
          <w:lang w:eastAsia="ar-SA"/>
        </w:rPr>
        <w:t xml:space="preserve">- Piano Nazionale Di Ripresa E Resilienza, finanziato dall’unione europea – missione 4: istruzione e ricerca Componente 1 – potenziamento dell’offerta dei servizi di istruzione: dagli asili nido alle università Investimento 2.1: Didattica digitale integrata e formazione alla transizione digitale per il personale scolastico (D.M. 66/2023). </w:t>
      </w:r>
      <w:r w:rsidR="00517A37" w:rsidRPr="00E02B64">
        <w:rPr>
          <w:rFonts w:asciiTheme="minorHAnsi" w:eastAsiaTheme="minorEastAsia" w:hAnsiTheme="minorHAnsi" w:cstheme="minorHAnsi"/>
          <w:b/>
          <w:lang w:eastAsia="ar-SA"/>
        </w:rPr>
        <w:t>“Formazione del personale scolastico per la transizione digitale” (D.M. 66/2023)”.</w:t>
      </w:r>
    </w:p>
    <w:p w14:paraId="1F236674" w14:textId="77777777" w:rsidR="00C20594" w:rsidRPr="0082686A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</w:r>
      <w:r w:rsidRPr="0082686A">
        <w:rPr>
          <w:rFonts w:asciiTheme="minorHAnsi" w:eastAsiaTheme="minorEastAsia" w:hAnsiTheme="minorHAnsi" w:cstheme="minorHAnsi"/>
        </w:rPr>
        <w:tab/>
        <w:t xml:space="preserve">      </w:t>
      </w:r>
    </w:p>
    <w:p w14:paraId="2C1E39B9" w14:textId="45B63B4F" w:rsidR="00C20594" w:rsidRDefault="00C20594" w:rsidP="006B31B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Al Dirigente Scolastico</w:t>
      </w:r>
    </w:p>
    <w:p w14:paraId="7B0E1485" w14:textId="4238DD5A" w:rsidR="006B31B9" w:rsidRPr="0082686A" w:rsidRDefault="006B31B9" w:rsidP="006B31B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I.C. Torano Castello – San Martino di Finita - Cerzeto</w:t>
      </w:r>
    </w:p>
    <w:p w14:paraId="1E992FEC" w14:textId="77777777" w:rsidR="00C20594" w:rsidRPr="0082686A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</w:p>
    <w:p w14:paraId="75D02FAC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4EC1C980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82686A">
        <w:rPr>
          <w:rFonts w:asciiTheme="minorHAnsi" w:eastAsiaTheme="minorEastAsia" w:hAnsiTheme="minorHAnsi" w:cstheme="minorHAnsi"/>
        </w:rPr>
        <w:t>a</w:t>
      </w:r>
      <w:proofErr w:type="spellEnd"/>
      <w:r w:rsidRPr="0082686A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7B5C229E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18A8EF8D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23FABA48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82686A">
        <w:rPr>
          <w:rFonts w:asciiTheme="minorHAnsi" w:eastAsiaTheme="minorEastAsia" w:hAnsiTheme="minorHAnsi" w:cstheme="minorHAnsi"/>
        </w:rPr>
        <w:t>cell</w:t>
      </w:r>
      <w:proofErr w:type="spellEnd"/>
      <w:r w:rsidRPr="0082686A">
        <w:rPr>
          <w:rFonts w:asciiTheme="minorHAnsi" w:eastAsiaTheme="minorEastAsia" w:hAnsiTheme="minorHAnsi" w:cstheme="minorHAnsi"/>
        </w:rPr>
        <w:t>. _____________________</w:t>
      </w:r>
    </w:p>
    <w:p w14:paraId="64C92FA0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14:paraId="1534F44E" w14:textId="77777777" w:rsidR="00C20594" w:rsidRPr="0082686A" w:rsidRDefault="00C20594" w:rsidP="00BD38A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</w:rPr>
      </w:pPr>
      <w:r w:rsidRPr="0082686A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2B8D0C62" w14:textId="77777777" w:rsidR="00C20594" w:rsidRPr="0082686A" w:rsidRDefault="00C20594" w:rsidP="00C20594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  <w:b/>
        </w:rPr>
        <w:t>CHIEDE</w:t>
      </w:r>
    </w:p>
    <w:p w14:paraId="0435BB54" w14:textId="4829A9D3" w:rsidR="000A772C" w:rsidRDefault="00C20594" w:rsidP="000A772C">
      <w:pPr>
        <w:autoSpaceDE w:val="0"/>
        <w:rPr>
          <w:rFonts w:asciiTheme="minorHAnsi" w:hAnsiTheme="minorHAnsi" w:cstheme="minorHAnsi"/>
          <w:b/>
        </w:rPr>
      </w:pPr>
      <w:r w:rsidRPr="0082686A">
        <w:rPr>
          <w:rFonts w:asciiTheme="minorHAnsi" w:eastAsiaTheme="minorEastAsia" w:hAnsiTheme="minorHAnsi" w:cstheme="minorHAnsi"/>
        </w:rPr>
        <w:t>Di partecipare alla selezione per l’attribuzione dell’incarico di</w:t>
      </w:r>
      <w:r w:rsidR="0067471F" w:rsidRPr="0082686A">
        <w:rPr>
          <w:rFonts w:asciiTheme="minorHAnsi" w:eastAsiaTheme="minorEastAsia" w:hAnsiTheme="minorHAnsi" w:cstheme="minorHAnsi"/>
        </w:rPr>
        <w:t xml:space="preserve"> </w:t>
      </w:r>
      <w:r w:rsidR="00D30941">
        <w:rPr>
          <w:rFonts w:asciiTheme="minorHAnsi" w:eastAsiaTheme="minorEastAsia" w:hAnsiTheme="minorHAnsi" w:cstheme="minorHAnsi"/>
          <w:b/>
          <w:lang w:eastAsia="ar-SA"/>
        </w:rPr>
        <w:t>TUTOR</w:t>
      </w:r>
      <w:r w:rsidR="00517A37" w:rsidRPr="00E02B64">
        <w:rPr>
          <w:rFonts w:asciiTheme="minorHAnsi" w:eastAsiaTheme="minorEastAsia" w:hAnsiTheme="minorHAnsi" w:cstheme="minorHAnsi"/>
          <w:b/>
          <w:lang w:eastAsia="ar-SA"/>
        </w:rPr>
        <w:t xml:space="preserve"> PER LINEA DI INTERVENTO A</w:t>
      </w:r>
      <w:r w:rsidR="00E02B64">
        <w:rPr>
          <w:rFonts w:asciiTheme="minorHAnsi" w:eastAsiaTheme="minorEastAsia" w:hAnsiTheme="minorHAnsi" w:cstheme="minorHAnsi"/>
          <w:b/>
          <w:lang w:eastAsia="ar-SA"/>
        </w:rPr>
        <w:t>:</w:t>
      </w:r>
      <w:r w:rsidR="00517A37" w:rsidRPr="00517A37">
        <w:rPr>
          <w:rFonts w:asciiTheme="minorHAnsi" w:eastAsiaTheme="minorEastAsia" w:hAnsiTheme="minorHAnsi" w:cstheme="minorHAnsi"/>
          <w:lang w:eastAsia="ar-SA"/>
        </w:rPr>
        <w:t xml:space="preserve"> </w:t>
      </w:r>
      <w:r w:rsidR="000A772C" w:rsidRPr="000A772C">
        <w:rPr>
          <w:rFonts w:asciiTheme="minorHAnsi" w:hAnsiTheme="minorHAnsi" w:cstheme="minorHAnsi"/>
          <w:b/>
        </w:rPr>
        <w:t>Percorsi di formazione sulla transizione digitale</w:t>
      </w:r>
    </w:p>
    <w:p w14:paraId="0164CF56" w14:textId="77777777" w:rsidR="000A772C" w:rsidRPr="000A772C" w:rsidRDefault="000A772C" w:rsidP="000A772C">
      <w:pPr>
        <w:autoSpaceDE w:val="0"/>
        <w:rPr>
          <w:rFonts w:asciiTheme="minorHAnsi" w:eastAsiaTheme="minorEastAsia" w:hAnsiTheme="minorHAnsi" w:cstheme="minorHAnsi"/>
          <w:b/>
          <w:lang w:eastAsia="ar-SA"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127"/>
      </w:tblGrid>
      <w:tr w:rsidR="00743857" w:rsidRPr="0082686A" w14:paraId="25F394FB" w14:textId="77777777" w:rsidTr="000358B7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82686A" w:rsidRDefault="00743857" w:rsidP="00C2059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82686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5AB1B2F4" w:rsidR="00517A37" w:rsidRPr="0082686A" w:rsidRDefault="00743857" w:rsidP="00362AF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82686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Barrare la casella per indicare il Ruolo</w:t>
            </w:r>
            <w:r w:rsidR="00C949B2" w:rsidRPr="0082686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 di partecipazione</w:t>
            </w:r>
            <w:bookmarkStart w:id="0" w:name="_GoBack"/>
            <w:bookmarkEnd w:id="0"/>
          </w:p>
        </w:tc>
      </w:tr>
      <w:tr w:rsidR="006B31B9" w:rsidRPr="0082686A" w14:paraId="61CB437A" w14:textId="77777777" w:rsidTr="000358B7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036" w14:textId="0B788377" w:rsidR="006B31B9" w:rsidRPr="00D30941" w:rsidRDefault="00D30941" w:rsidP="00824F94">
            <w:pPr>
              <w:suppressAutoHyphens/>
              <w:spacing w:after="200"/>
              <w:mirrorIndent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Tutor</w:t>
            </w:r>
            <w:r w:rsidR="00517A37">
              <w:rPr>
                <w:rFonts w:asciiTheme="minorHAnsi" w:hAnsiTheme="minorHAnsi" w:cstheme="minorHAnsi"/>
              </w:rPr>
              <w:t xml:space="preserve"> per il modulo </w:t>
            </w:r>
            <w:r w:rsidR="00517A37" w:rsidRPr="00517A37">
              <w:rPr>
                <w:rFonts w:asciiTheme="minorHAnsi" w:hAnsiTheme="minorHAnsi" w:cstheme="minorHAnsi"/>
                <w:u w:val="single"/>
              </w:rPr>
              <w:t>Scuola Senza Zaino: creare opportunità di apprendimento nell’era digitale.</w:t>
            </w:r>
            <w:r w:rsidR="00517A37" w:rsidRPr="00163381">
              <w:rPr>
                <w:rFonts w:asciiTheme="minorHAnsi" w:hAnsiTheme="minorHAnsi" w:cstheme="minorHAnsi"/>
              </w:rPr>
              <w:t xml:space="preserve"> </w:t>
            </w:r>
            <w:r w:rsidR="00517A37" w:rsidRPr="00331F71">
              <w:rPr>
                <w:rFonts w:asciiTheme="minorHAnsi" w:hAnsiTheme="minorHAnsi" w:cstheme="minorHAnsi"/>
                <w:b/>
              </w:rPr>
              <w:t>Livello 1-PRIMARIA</w:t>
            </w:r>
            <w:r w:rsidR="00517A37">
              <w:rPr>
                <w:rFonts w:asciiTheme="minorHAnsi" w:hAnsiTheme="minorHAnsi" w:cstheme="minorHAnsi"/>
                <w:b/>
              </w:rPr>
              <w:t xml:space="preserve"> – 25 ore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540" w14:textId="77777777" w:rsidR="006B31B9" w:rsidRPr="0082686A" w:rsidRDefault="006B31B9" w:rsidP="006B31B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6B31B9" w:rsidRPr="0082686A" w14:paraId="501831FC" w14:textId="77777777" w:rsidTr="000358B7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D63" w14:textId="4BFC80A0" w:rsidR="006B31B9" w:rsidRPr="007A0ABB" w:rsidRDefault="00D30941" w:rsidP="006B31B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>
              <w:rPr>
                <w:rFonts w:asciiTheme="minorHAnsi" w:hAnsiTheme="minorHAnsi" w:cstheme="minorHAnsi"/>
                <w:b/>
              </w:rPr>
              <w:t>Tutor</w:t>
            </w:r>
            <w:r w:rsidR="00517A37">
              <w:rPr>
                <w:rFonts w:asciiTheme="minorHAnsi" w:hAnsiTheme="minorHAnsi" w:cstheme="minorHAnsi"/>
              </w:rPr>
              <w:t xml:space="preserve"> per il modulo </w:t>
            </w:r>
            <w:r w:rsidR="00517A37" w:rsidRPr="00517A37">
              <w:rPr>
                <w:rFonts w:asciiTheme="minorHAnsi" w:hAnsiTheme="minorHAnsi" w:cstheme="minorHAnsi"/>
                <w:u w:val="single"/>
              </w:rPr>
              <w:t>Scuola Senza Zaino: creare opportunità di apprendimento nell’era digitale</w:t>
            </w:r>
            <w:r w:rsidR="00517A37">
              <w:rPr>
                <w:rFonts w:asciiTheme="minorHAnsi" w:hAnsiTheme="minorHAnsi" w:cstheme="minorHAnsi"/>
                <w:b/>
              </w:rPr>
              <w:t xml:space="preserve">. </w:t>
            </w:r>
            <w:r w:rsidR="00517A37" w:rsidRPr="00331F71">
              <w:rPr>
                <w:rFonts w:asciiTheme="minorHAnsi" w:hAnsiTheme="minorHAnsi" w:cstheme="minorHAnsi"/>
                <w:b/>
              </w:rPr>
              <w:t>Livello 3-PRIMARIA</w:t>
            </w:r>
            <w:r w:rsidR="00517A37">
              <w:rPr>
                <w:rFonts w:asciiTheme="minorHAnsi" w:hAnsiTheme="minorHAnsi" w:cstheme="minorHAnsi"/>
                <w:b/>
              </w:rPr>
              <w:t xml:space="preserve"> – 25 ore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A0C" w14:textId="77777777" w:rsidR="006B31B9" w:rsidRPr="0082686A" w:rsidRDefault="006B31B9" w:rsidP="006B31B9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</w:tbl>
    <w:p w14:paraId="43155F1F" w14:textId="77777777" w:rsidR="00253898" w:rsidRPr="0082686A" w:rsidRDefault="00253898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6C995340" w14:textId="10FC88B6" w:rsidR="00C20594" w:rsidRPr="0082686A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lang w:eastAsia="ar-SA"/>
        </w:rPr>
      </w:pPr>
      <w:r w:rsidRPr="0082686A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 w:rsidRPr="0082686A">
        <w:rPr>
          <w:rFonts w:asciiTheme="minorHAnsi" w:eastAsiaTheme="minorEastAsia" w:hAnsiTheme="minorHAnsi" w:cstheme="minorHAnsi"/>
          <w:lang w:eastAsia="ar-SA"/>
        </w:rPr>
        <w:t>. N</w:t>
      </w:r>
      <w:r w:rsidRPr="0082686A">
        <w:rPr>
          <w:rFonts w:asciiTheme="minorHAnsi" w:eastAsiaTheme="minorEastAsia" w:hAnsiTheme="minorHAnsi" w:cstheme="minorHAnsi"/>
        </w:rPr>
        <w:t xml:space="preserve">el caso di dichiarazioni mendaci, </w:t>
      </w:r>
      <w:r w:rsidRPr="0082686A">
        <w:rPr>
          <w:rFonts w:asciiTheme="minorHAnsi" w:eastAsiaTheme="minorEastAsia" w:hAnsiTheme="minorHAnsi" w:cstheme="minorHAnsi"/>
          <w:b/>
        </w:rPr>
        <w:t>dichiara</w:t>
      </w:r>
      <w:r w:rsidRPr="0082686A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511BB682" w14:textId="77777777" w:rsidR="00C20594" w:rsidRPr="0082686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>di aver preso visione delle condizioni previste dal bando</w:t>
      </w:r>
    </w:p>
    <w:p w14:paraId="71A0E960" w14:textId="453EE0B9" w:rsidR="00D2474B" w:rsidRDefault="00D2474B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di avere </w:t>
      </w:r>
      <w:r w:rsidRPr="00125F85">
        <w:rPr>
          <w:rFonts w:asciiTheme="minorHAnsi" w:hAnsiTheme="minorHAnsi" w:cstheme="minorHAnsi"/>
        </w:rPr>
        <w:t>la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cittadinanza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italiana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o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di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uno degli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Stati</w:t>
      </w:r>
      <w:r w:rsidRPr="00125F85">
        <w:rPr>
          <w:rFonts w:asciiTheme="minorHAnsi" w:hAnsiTheme="minorHAnsi" w:cstheme="minorHAnsi"/>
          <w:spacing w:val="-3"/>
        </w:rPr>
        <w:t xml:space="preserve"> </w:t>
      </w:r>
      <w:r w:rsidRPr="00125F85">
        <w:rPr>
          <w:rFonts w:asciiTheme="minorHAnsi" w:hAnsiTheme="minorHAnsi" w:cstheme="minorHAnsi"/>
        </w:rPr>
        <w:t>membri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dell’Unione</w:t>
      </w:r>
      <w:r w:rsidRPr="00125F85">
        <w:rPr>
          <w:rFonts w:asciiTheme="minorHAnsi" w:hAnsiTheme="minorHAnsi" w:cstheme="minorHAnsi"/>
          <w:spacing w:val="-4"/>
        </w:rPr>
        <w:t xml:space="preserve"> </w:t>
      </w:r>
      <w:r w:rsidRPr="00125F85">
        <w:rPr>
          <w:rFonts w:asciiTheme="minorHAnsi" w:hAnsiTheme="minorHAnsi" w:cstheme="minorHAnsi"/>
        </w:rPr>
        <w:t>europea</w:t>
      </w:r>
    </w:p>
    <w:p w14:paraId="2F358799" w14:textId="58488847" w:rsidR="00C20594" w:rsidRPr="0082686A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lastRenderedPageBreak/>
        <w:t>di essere in godimento dei diritti politici</w:t>
      </w:r>
    </w:p>
    <w:p w14:paraId="5BFFE39D" w14:textId="33416DEF" w:rsidR="00EB52E0" w:rsidRDefault="00D2474B" w:rsidP="00D2474B">
      <w:pPr>
        <w:numPr>
          <w:ilvl w:val="0"/>
          <w:numId w:val="19"/>
        </w:numPr>
        <w:suppressAutoHyphens/>
        <w:autoSpaceDE w:val="0"/>
        <w:spacing w:after="200" w:line="276" w:lineRule="auto"/>
        <w:contextualSpacing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di non essere</w:t>
      </w:r>
      <w:r w:rsidRPr="00125F85">
        <w:rPr>
          <w:rFonts w:asciiTheme="minorHAnsi" w:hAnsiTheme="minorHAnsi" w:cstheme="minorHAnsi"/>
          <w:spacing w:val="-4"/>
        </w:rPr>
        <w:t xml:space="preserve"> </w:t>
      </w:r>
      <w:r w:rsidRPr="00125F85">
        <w:rPr>
          <w:rFonts w:asciiTheme="minorHAnsi" w:hAnsiTheme="minorHAnsi" w:cstheme="minorHAnsi"/>
        </w:rPr>
        <w:t>stat</w:t>
      </w:r>
      <w:r w:rsidR="00D30941">
        <w:rPr>
          <w:rFonts w:asciiTheme="minorHAnsi" w:hAnsiTheme="minorHAnsi" w:cstheme="minorHAnsi"/>
        </w:rPr>
        <w:t>o</w:t>
      </w:r>
      <w:r w:rsidRPr="00125F85">
        <w:rPr>
          <w:rFonts w:asciiTheme="minorHAnsi" w:hAnsiTheme="minorHAnsi" w:cstheme="minorHAnsi"/>
          <w:spacing w:val="-2"/>
        </w:rPr>
        <w:t xml:space="preserve"> </w:t>
      </w:r>
      <w:r w:rsidRPr="00125F85">
        <w:rPr>
          <w:rFonts w:asciiTheme="minorHAnsi" w:hAnsiTheme="minorHAnsi" w:cstheme="minorHAnsi"/>
        </w:rPr>
        <w:t>destituit</w:t>
      </w:r>
      <w:r w:rsidR="00D30941">
        <w:rPr>
          <w:rFonts w:asciiTheme="minorHAnsi" w:hAnsiTheme="minorHAnsi" w:cstheme="minorHAnsi"/>
        </w:rPr>
        <w:t>o</w:t>
      </w:r>
      <w:r w:rsidRPr="00125F85">
        <w:rPr>
          <w:rFonts w:asciiTheme="minorHAnsi" w:hAnsiTheme="minorHAnsi" w:cstheme="minorHAnsi"/>
          <w:spacing w:val="-3"/>
        </w:rPr>
        <w:t xml:space="preserve"> </w:t>
      </w:r>
      <w:r w:rsidRPr="00125F85">
        <w:rPr>
          <w:rFonts w:asciiTheme="minorHAnsi" w:hAnsiTheme="minorHAnsi" w:cstheme="minorHAnsi"/>
        </w:rPr>
        <w:t>o</w:t>
      </w:r>
      <w:r w:rsidRPr="00125F85">
        <w:rPr>
          <w:rFonts w:asciiTheme="minorHAnsi" w:hAnsiTheme="minorHAnsi" w:cstheme="minorHAnsi"/>
          <w:spacing w:val="-2"/>
        </w:rPr>
        <w:t xml:space="preserve"> </w:t>
      </w:r>
      <w:r w:rsidRPr="00125F85">
        <w:rPr>
          <w:rFonts w:asciiTheme="minorHAnsi" w:hAnsiTheme="minorHAnsi" w:cstheme="minorHAnsi"/>
        </w:rPr>
        <w:t>dispensat</w:t>
      </w:r>
      <w:r w:rsidR="00D30941">
        <w:rPr>
          <w:rFonts w:asciiTheme="minorHAnsi" w:hAnsiTheme="minorHAnsi" w:cstheme="minorHAnsi"/>
        </w:rPr>
        <w:t xml:space="preserve">o </w:t>
      </w:r>
      <w:r w:rsidRPr="00125F85">
        <w:rPr>
          <w:rFonts w:asciiTheme="minorHAnsi" w:hAnsiTheme="minorHAnsi" w:cstheme="minorHAnsi"/>
        </w:rPr>
        <w:t>dall’impiego</w:t>
      </w:r>
      <w:r w:rsidRPr="00125F85">
        <w:rPr>
          <w:rFonts w:asciiTheme="minorHAnsi" w:hAnsiTheme="minorHAnsi" w:cstheme="minorHAnsi"/>
          <w:spacing w:val="-4"/>
        </w:rPr>
        <w:t xml:space="preserve"> </w:t>
      </w:r>
      <w:r w:rsidRPr="00125F85">
        <w:rPr>
          <w:rFonts w:asciiTheme="minorHAnsi" w:hAnsiTheme="minorHAnsi" w:cstheme="minorHAnsi"/>
        </w:rPr>
        <w:t>presso</w:t>
      </w:r>
      <w:r w:rsidRPr="00125F85">
        <w:rPr>
          <w:rFonts w:asciiTheme="minorHAnsi" w:hAnsiTheme="minorHAnsi" w:cstheme="minorHAnsi"/>
          <w:spacing w:val="-1"/>
        </w:rPr>
        <w:t xml:space="preserve"> </w:t>
      </w:r>
      <w:r w:rsidRPr="00125F85">
        <w:rPr>
          <w:rFonts w:asciiTheme="minorHAnsi" w:hAnsiTheme="minorHAnsi" w:cstheme="minorHAnsi"/>
        </w:rPr>
        <w:t>una</w:t>
      </w:r>
      <w:r w:rsidRPr="00125F85">
        <w:rPr>
          <w:rFonts w:asciiTheme="minorHAnsi" w:hAnsiTheme="minorHAnsi" w:cstheme="minorHAnsi"/>
          <w:spacing w:val="-2"/>
        </w:rPr>
        <w:t xml:space="preserve"> </w:t>
      </w:r>
      <w:r w:rsidRPr="00125F85">
        <w:rPr>
          <w:rFonts w:asciiTheme="minorHAnsi" w:hAnsiTheme="minorHAnsi" w:cstheme="minorHAnsi"/>
        </w:rPr>
        <w:t>Pubblica</w:t>
      </w:r>
      <w:r w:rsidRPr="00125F85">
        <w:rPr>
          <w:rFonts w:asciiTheme="minorHAnsi" w:hAnsiTheme="minorHAnsi" w:cstheme="minorHAnsi"/>
          <w:spacing w:val="-2"/>
        </w:rPr>
        <w:t xml:space="preserve"> </w:t>
      </w:r>
      <w:r w:rsidRPr="00125F85">
        <w:rPr>
          <w:rFonts w:asciiTheme="minorHAnsi" w:hAnsiTheme="minorHAnsi" w:cstheme="minorHAnsi"/>
        </w:rPr>
        <w:t>Amministrazione</w:t>
      </w:r>
    </w:p>
    <w:p w14:paraId="080131E4" w14:textId="77777777" w:rsidR="00D2474B" w:rsidRPr="00D2474B" w:rsidRDefault="00D2474B" w:rsidP="00D2474B">
      <w:pPr>
        <w:suppressAutoHyphens/>
        <w:autoSpaceDE w:val="0"/>
        <w:spacing w:after="200" w:line="276" w:lineRule="auto"/>
        <w:ind w:left="720"/>
        <w:contextualSpacing/>
        <w:mirrorIndents/>
        <w:rPr>
          <w:rFonts w:asciiTheme="minorHAnsi" w:eastAsiaTheme="minorEastAsia" w:hAnsiTheme="minorHAnsi" w:cstheme="minorHAnsi"/>
        </w:rPr>
      </w:pPr>
    </w:p>
    <w:p w14:paraId="4BCECB90" w14:textId="2149A9B2" w:rsidR="00D2474B" w:rsidRPr="00D2474B" w:rsidRDefault="00C20594" w:rsidP="00D2474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di non </w:t>
      </w:r>
      <w:r w:rsidR="00D2474B">
        <w:rPr>
          <w:rFonts w:asciiTheme="minorHAnsi" w:eastAsiaTheme="minorEastAsia" w:hAnsiTheme="minorHAnsi" w:cstheme="minorHAnsi"/>
        </w:rPr>
        <w:t xml:space="preserve">essere </w:t>
      </w:r>
      <w:r w:rsidR="00D2474B" w:rsidRPr="00125F85">
        <w:rPr>
          <w:rFonts w:asciiTheme="minorHAnsi" w:hAnsiTheme="minorHAnsi" w:cstheme="minorHAnsi"/>
        </w:rPr>
        <w:t>stat</w:t>
      </w:r>
      <w:r w:rsidR="00D30941">
        <w:rPr>
          <w:rFonts w:asciiTheme="minorHAnsi" w:hAnsiTheme="minorHAnsi" w:cstheme="minorHAnsi"/>
        </w:rPr>
        <w:t>o</w:t>
      </w:r>
      <w:r w:rsidR="00D2474B" w:rsidRPr="00125F85">
        <w:rPr>
          <w:rFonts w:asciiTheme="minorHAnsi" w:hAnsiTheme="minorHAnsi" w:cstheme="minorHAnsi"/>
          <w:spacing w:val="-1"/>
        </w:rPr>
        <w:t xml:space="preserve"> </w:t>
      </w:r>
      <w:r w:rsidR="00D2474B" w:rsidRPr="00125F85">
        <w:rPr>
          <w:rFonts w:asciiTheme="minorHAnsi" w:hAnsiTheme="minorHAnsi" w:cstheme="minorHAnsi"/>
        </w:rPr>
        <w:t>dichiarat</w:t>
      </w:r>
      <w:r w:rsidR="00D30941">
        <w:rPr>
          <w:rFonts w:asciiTheme="minorHAnsi" w:hAnsiTheme="minorHAnsi" w:cstheme="minorHAnsi"/>
        </w:rPr>
        <w:t>o</w:t>
      </w:r>
      <w:r w:rsidR="00D2474B" w:rsidRPr="00125F85">
        <w:rPr>
          <w:rFonts w:asciiTheme="minorHAnsi" w:hAnsiTheme="minorHAnsi" w:cstheme="minorHAnsi"/>
          <w:spacing w:val="-3"/>
        </w:rPr>
        <w:t xml:space="preserve"> </w:t>
      </w:r>
      <w:r w:rsidR="00D30941">
        <w:rPr>
          <w:rFonts w:asciiTheme="minorHAnsi" w:hAnsiTheme="minorHAnsi" w:cstheme="minorHAnsi"/>
        </w:rPr>
        <w:t>decaduto</w:t>
      </w:r>
      <w:r w:rsidR="00D2474B" w:rsidRPr="00125F85">
        <w:rPr>
          <w:rFonts w:asciiTheme="minorHAnsi" w:hAnsiTheme="minorHAnsi" w:cstheme="minorHAnsi"/>
        </w:rPr>
        <w:t xml:space="preserve"> o</w:t>
      </w:r>
      <w:r w:rsidR="00D2474B" w:rsidRPr="00125F85">
        <w:rPr>
          <w:rFonts w:asciiTheme="minorHAnsi" w:hAnsiTheme="minorHAnsi" w:cstheme="minorHAnsi"/>
          <w:spacing w:val="-1"/>
        </w:rPr>
        <w:t xml:space="preserve"> </w:t>
      </w:r>
      <w:r w:rsidR="00D2474B" w:rsidRPr="00125F85">
        <w:rPr>
          <w:rFonts w:asciiTheme="minorHAnsi" w:hAnsiTheme="minorHAnsi" w:cstheme="minorHAnsi"/>
        </w:rPr>
        <w:t>licenziat</w:t>
      </w:r>
      <w:r w:rsidR="00D30941">
        <w:rPr>
          <w:rFonts w:asciiTheme="minorHAnsi" w:hAnsiTheme="minorHAnsi" w:cstheme="minorHAnsi"/>
        </w:rPr>
        <w:t>o</w:t>
      </w:r>
      <w:r w:rsidR="00D2474B" w:rsidRPr="00125F85">
        <w:rPr>
          <w:rFonts w:asciiTheme="minorHAnsi" w:hAnsiTheme="minorHAnsi" w:cstheme="minorHAnsi"/>
          <w:spacing w:val="-1"/>
        </w:rPr>
        <w:t xml:space="preserve"> </w:t>
      </w:r>
      <w:r w:rsidR="00D2474B" w:rsidRPr="00125F85">
        <w:rPr>
          <w:rFonts w:asciiTheme="minorHAnsi" w:hAnsiTheme="minorHAnsi" w:cstheme="minorHAnsi"/>
        </w:rPr>
        <w:t>da</w:t>
      </w:r>
      <w:r w:rsidR="00D2474B" w:rsidRPr="00125F85">
        <w:rPr>
          <w:rFonts w:asciiTheme="minorHAnsi" w:hAnsiTheme="minorHAnsi" w:cstheme="minorHAnsi"/>
          <w:spacing w:val="-4"/>
        </w:rPr>
        <w:t xml:space="preserve"> </w:t>
      </w:r>
      <w:r w:rsidR="00D2474B" w:rsidRPr="00125F85">
        <w:rPr>
          <w:rFonts w:asciiTheme="minorHAnsi" w:hAnsiTheme="minorHAnsi" w:cstheme="minorHAnsi"/>
        </w:rPr>
        <w:t>un</w:t>
      </w:r>
      <w:r w:rsidR="00D2474B" w:rsidRPr="00125F85">
        <w:rPr>
          <w:rFonts w:asciiTheme="minorHAnsi" w:hAnsiTheme="minorHAnsi" w:cstheme="minorHAnsi"/>
          <w:spacing w:val="-1"/>
        </w:rPr>
        <w:t xml:space="preserve"> </w:t>
      </w:r>
      <w:r w:rsidR="00D2474B" w:rsidRPr="00125F85">
        <w:rPr>
          <w:rFonts w:asciiTheme="minorHAnsi" w:hAnsiTheme="minorHAnsi" w:cstheme="minorHAnsi"/>
        </w:rPr>
        <w:t>impiego</w:t>
      </w:r>
      <w:r w:rsidR="00D2474B" w:rsidRPr="00125F85">
        <w:rPr>
          <w:rFonts w:asciiTheme="minorHAnsi" w:hAnsiTheme="minorHAnsi" w:cstheme="minorHAnsi"/>
          <w:spacing w:val="-3"/>
        </w:rPr>
        <w:t xml:space="preserve"> </w:t>
      </w:r>
      <w:r w:rsidR="00D2474B" w:rsidRPr="00125F85">
        <w:rPr>
          <w:rFonts w:asciiTheme="minorHAnsi" w:hAnsiTheme="minorHAnsi" w:cstheme="minorHAnsi"/>
        </w:rPr>
        <w:t>statale</w:t>
      </w:r>
    </w:p>
    <w:p w14:paraId="6C7AB1D8" w14:textId="45DE104A" w:rsidR="00D2474B" w:rsidRPr="00D2474B" w:rsidRDefault="00D2474B" w:rsidP="00D2474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</w:rPr>
        <w:t xml:space="preserve">di non trovarsi </w:t>
      </w:r>
      <w:r w:rsidRPr="00D2474B">
        <w:rPr>
          <w:rFonts w:asciiTheme="minorHAnsi" w:hAnsiTheme="minorHAnsi" w:cstheme="minorHAnsi"/>
        </w:rPr>
        <w:t>in situazione di incompatibilità, ovvero, nel caso in cui sussistan</w:t>
      </w:r>
      <w:r>
        <w:rPr>
          <w:rFonts w:asciiTheme="minorHAnsi" w:hAnsiTheme="minorHAnsi" w:cstheme="minorHAnsi"/>
        </w:rPr>
        <w:t xml:space="preserve">o cause di incompatibilità, di impegnarsi </w:t>
      </w:r>
      <w:r w:rsidRPr="00D2474B">
        <w:rPr>
          <w:rFonts w:asciiTheme="minorHAnsi" w:hAnsiTheme="minorHAnsi" w:cstheme="minorHAnsi"/>
        </w:rPr>
        <w:t>a</w:t>
      </w:r>
      <w:r w:rsidRPr="00D2474B">
        <w:rPr>
          <w:rFonts w:asciiTheme="minorHAnsi" w:hAnsiTheme="minorHAnsi" w:cstheme="minorHAnsi"/>
          <w:spacing w:val="-1"/>
        </w:rPr>
        <w:t xml:space="preserve"> </w:t>
      </w:r>
      <w:r w:rsidRPr="00D2474B">
        <w:rPr>
          <w:rFonts w:asciiTheme="minorHAnsi" w:hAnsiTheme="minorHAnsi" w:cstheme="minorHAnsi"/>
        </w:rPr>
        <w:t>comunicarle</w:t>
      </w:r>
      <w:r w:rsidRPr="00D2474B">
        <w:rPr>
          <w:rFonts w:asciiTheme="minorHAnsi" w:hAnsiTheme="minorHAnsi" w:cstheme="minorHAnsi"/>
          <w:spacing w:val="-3"/>
        </w:rPr>
        <w:t xml:space="preserve"> </w:t>
      </w:r>
      <w:r w:rsidRPr="00D2474B">
        <w:rPr>
          <w:rFonts w:asciiTheme="minorHAnsi" w:hAnsiTheme="minorHAnsi" w:cstheme="minorHAnsi"/>
        </w:rPr>
        <w:t>espressamente, al</w:t>
      </w:r>
      <w:r w:rsidRPr="00D2474B">
        <w:rPr>
          <w:rFonts w:asciiTheme="minorHAnsi" w:hAnsiTheme="minorHAnsi" w:cstheme="minorHAnsi"/>
          <w:spacing w:val="-4"/>
        </w:rPr>
        <w:t xml:space="preserve"> </w:t>
      </w:r>
      <w:r w:rsidRPr="00D2474B">
        <w:rPr>
          <w:rFonts w:asciiTheme="minorHAnsi" w:hAnsiTheme="minorHAnsi" w:cstheme="minorHAnsi"/>
        </w:rPr>
        <w:t>fine di</w:t>
      </w:r>
      <w:r w:rsidRPr="00D2474B">
        <w:rPr>
          <w:rFonts w:asciiTheme="minorHAnsi" w:hAnsiTheme="minorHAnsi" w:cstheme="minorHAnsi"/>
          <w:spacing w:val="-1"/>
        </w:rPr>
        <w:t xml:space="preserve"> </w:t>
      </w:r>
      <w:r w:rsidRPr="00D2474B">
        <w:rPr>
          <w:rFonts w:asciiTheme="minorHAnsi" w:hAnsiTheme="minorHAnsi" w:cstheme="minorHAnsi"/>
        </w:rPr>
        <w:t>consentire l’adeguata</w:t>
      </w:r>
      <w:r w:rsidRPr="00D2474B">
        <w:rPr>
          <w:rFonts w:asciiTheme="minorHAnsi" w:hAnsiTheme="minorHAnsi" w:cstheme="minorHAnsi"/>
          <w:spacing w:val="-4"/>
        </w:rPr>
        <w:t xml:space="preserve"> </w:t>
      </w:r>
      <w:r w:rsidRPr="00D2474B">
        <w:rPr>
          <w:rFonts w:asciiTheme="minorHAnsi" w:hAnsiTheme="minorHAnsi" w:cstheme="minorHAnsi"/>
        </w:rPr>
        <w:t>valutazione delle</w:t>
      </w:r>
      <w:r w:rsidRPr="00D2474B">
        <w:rPr>
          <w:rFonts w:asciiTheme="minorHAnsi" w:hAnsiTheme="minorHAnsi" w:cstheme="minorHAnsi"/>
          <w:spacing w:val="-3"/>
        </w:rPr>
        <w:t xml:space="preserve"> </w:t>
      </w:r>
      <w:r w:rsidRPr="00D2474B">
        <w:rPr>
          <w:rFonts w:asciiTheme="minorHAnsi" w:hAnsiTheme="minorHAnsi" w:cstheme="minorHAnsi"/>
        </w:rPr>
        <w:t>medesime</w:t>
      </w:r>
    </w:p>
    <w:p w14:paraId="7323BBA0" w14:textId="631E2D1B" w:rsidR="00D2474B" w:rsidRPr="00D2474B" w:rsidRDefault="00D2474B" w:rsidP="00D2474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di non </w:t>
      </w:r>
      <w:r>
        <w:rPr>
          <w:rFonts w:asciiTheme="minorHAnsi" w:hAnsiTheme="minorHAnsi" w:cstheme="minorHAnsi"/>
        </w:rPr>
        <w:t xml:space="preserve">trovarsi </w:t>
      </w:r>
      <w:r w:rsidRPr="003D7290">
        <w:rPr>
          <w:rFonts w:asciiTheme="minorHAnsi" w:hAnsiTheme="minorHAnsi" w:cstheme="minorHAnsi"/>
        </w:rPr>
        <w:t>in situazioni di conflitto di interessi, neanche potenziale, che possano interferire con l’esercizio</w:t>
      </w:r>
      <w:r w:rsidRPr="003D7290">
        <w:rPr>
          <w:rFonts w:asciiTheme="minorHAnsi" w:hAnsiTheme="minorHAnsi" w:cstheme="minorHAnsi"/>
          <w:spacing w:val="-47"/>
        </w:rPr>
        <w:t xml:space="preserve"> </w:t>
      </w:r>
      <w:r w:rsidRPr="003D7290">
        <w:rPr>
          <w:rFonts w:asciiTheme="minorHAnsi" w:hAnsiTheme="minorHAnsi" w:cstheme="minorHAnsi"/>
        </w:rPr>
        <w:t>dell’incarico</w:t>
      </w:r>
    </w:p>
    <w:p w14:paraId="17B55CB2" w14:textId="33ACD86D" w:rsidR="00D2474B" w:rsidRPr="00D30941" w:rsidRDefault="00D2474B" w:rsidP="00D2474B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b/>
        </w:rPr>
      </w:pPr>
      <w:r w:rsidRPr="00D30941">
        <w:rPr>
          <w:rFonts w:asciiTheme="minorHAnsi" w:hAnsiTheme="minorHAnsi" w:cstheme="minorHAnsi"/>
          <w:b/>
        </w:rPr>
        <w:t xml:space="preserve">di </w:t>
      </w:r>
      <w:r w:rsidR="00D30941" w:rsidRPr="00D30941">
        <w:rPr>
          <w:rFonts w:asciiTheme="minorHAnsi" w:hAnsiTheme="minorHAnsi" w:cstheme="minorHAnsi"/>
          <w:b/>
        </w:rPr>
        <w:t xml:space="preserve">aver maturato un’esperienza professionale almeno triennale nel modello </w:t>
      </w:r>
      <w:r w:rsidR="00D30941" w:rsidRPr="00D30941">
        <w:rPr>
          <w:rFonts w:asciiTheme="minorHAnsi" w:hAnsiTheme="minorHAnsi" w:cstheme="minorHAnsi"/>
          <w:b/>
          <w:color w:val="000000"/>
          <w:shd w:val="clear" w:color="auto" w:fill="FFFFFF"/>
        </w:rPr>
        <w:t>Senza Zaino</w:t>
      </w:r>
      <w:r w:rsidR="00D30941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</w:p>
    <w:p w14:paraId="43399D08" w14:textId="77777777" w:rsidR="00D30941" w:rsidRPr="00D30941" w:rsidRDefault="00D30941" w:rsidP="00D30941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Theme="minorHAnsi" w:eastAsiaTheme="minorEastAsia" w:hAnsiTheme="minorHAnsi" w:cstheme="minorHAnsi"/>
          <w:b/>
        </w:rPr>
      </w:pPr>
    </w:p>
    <w:p w14:paraId="1DEAED7F" w14:textId="42E529A0" w:rsidR="003B4E07" w:rsidRDefault="003B4E07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3B4E07">
        <w:rPr>
          <w:rFonts w:asciiTheme="minorHAnsi" w:eastAsiaTheme="minorEastAsia" w:hAnsiTheme="minorHAnsi" w:cstheme="minorHAnsi"/>
        </w:rPr>
        <w:t>Data___________________                                                         Firma____________________________________________</w:t>
      </w:r>
    </w:p>
    <w:p w14:paraId="629AB920" w14:textId="77777777" w:rsidR="00BD38AD" w:rsidRDefault="00BD38AD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b/>
        </w:rPr>
      </w:pPr>
    </w:p>
    <w:p w14:paraId="7B09DBE0" w14:textId="7D55E0B7" w:rsidR="00C20594" w:rsidRPr="00BD38AD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b/>
        </w:rPr>
      </w:pPr>
      <w:r w:rsidRPr="00BD38AD">
        <w:rPr>
          <w:rFonts w:asciiTheme="minorHAnsi" w:eastAsiaTheme="minorEastAsia" w:hAnsiTheme="minorHAnsi" w:cstheme="minorHAnsi"/>
          <w:b/>
        </w:rPr>
        <w:t>Si allega</w:t>
      </w:r>
      <w:r w:rsidR="005D76E9" w:rsidRPr="00BD38AD">
        <w:rPr>
          <w:rFonts w:asciiTheme="minorHAnsi" w:eastAsiaTheme="minorEastAsia" w:hAnsiTheme="minorHAnsi" w:cstheme="minorHAnsi"/>
          <w:b/>
        </w:rPr>
        <w:t>no</w:t>
      </w:r>
      <w:r w:rsidRPr="00BD38AD">
        <w:rPr>
          <w:rFonts w:asciiTheme="minorHAnsi" w:eastAsiaTheme="minorEastAsia" w:hAnsiTheme="minorHAnsi" w:cstheme="minorHAnsi"/>
          <w:b/>
        </w:rPr>
        <w:t xml:space="preserve"> alla presente</w:t>
      </w:r>
      <w:r w:rsidR="005D76E9" w:rsidRPr="00BD38AD">
        <w:rPr>
          <w:rFonts w:asciiTheme="minorHAnsi" w:eastAsiaTheme="minorEastAsia" w:hAnsiTheme="minorHAnsi" w:cstheme="minorHAnsi"/>
          <w:b/>
        </w:rPr>
        <w:t>:</w:t>
      </w:r>
    </w:p>
    <w:p w14:paraId="44450B99" w14:textId="2577B9CD" w:rsidR="00C20594" w:rsidRPr="005D76E9" w:rsidRDefault="005D76E9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5D76E9">
        <w:rPr>
          <w:rFonts w:asciiTheme="minorHAnsi" w:eastAsiaTheme="minorEastAsia" w:hAnsiTheme="minorHAnsi" w:cstheme="minorHAnsi"/>
          <w:sz w:val="20"/>
          <w:szCs w:val="20"/>
        </w:rPr>
        <w:t>Document</w:t>
      </w:r>
      <w:r w:rsidR="00C20594" w:rsidRPr="005D76E9">
        <w:rPr>
          <w:rFonts w:asciiTheme="minorHAnsi" w:eastAsiaTheme="minorEastAsia" w:hAnsiTheme="minorHAnsi" w:cstheme="minorHAnsi"/>
          <w:sz w:val="20"/>
          <w:szCs w:val="20"/>
        </w:rPr>
        <w:t>o di identità in fotocopia</w:t>
      </w:r>
    </w:p>
    <w:p w14:paraId="3292DBC5" w14:textId="0B5518D9" w:rsidR="005D76E9" w:rsidRDefault="00C20594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5D76E9">
        <w:rPr>
          <w:rFonts w:asciiTheme="minorHAnsi" w:eastAsiaTheme="minorEastAsia" w:hAnsiTheme="minorHAnsi" w:cstheme="minorHAnsi"/>
          <w:sz w:val="20"/>
          <w:szCs w:val="20"/>
        </w:rPr>
        <w:t>Allegato B (griglia di valutazione</w:t>
      </w:r>
      <w:r w:rsidR="00B52791">
        <w:rPr>
          <w:rFonts w:asciiTheme="minorHAnsi" w:eastAsiaTheme="minorEastAsia" w:hAnsiTheme="minorHAnsi" w:cstheme="minorHAnsi"/>
          <w:sz w:val="20"/>
          <w:szCs w:val="20"/>
        </w:rPr>
        <w:t xml:space="preserve"> dei titoli</w:t>
      </w:r>
      <w:r w:rsidRPr="005D76E9">
        <w:rPr>
          <w:rFonts w:asciiTheme="minorHAnsi" w:eastAsiaTheme="minorEastAsia" w:hAnsiTheme="minorHAnsi" w:cstheme="minorHAnsi"/>
          <w:sz w:val="20"/>
          <w:szCs w:val="20"/>
        </w:rPr>
        <w:t>)</w:t>
      </w:r>
    </w:p>
    <w:p w14:paraId="5CB7D61E" w14:textId="5AA6F387" w:rsidR="005D76E9" w:rsidRDefault="005D76E9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5D76E9">
        <w:rPr>
          <w:rFonts w:asciiTheme="minorHAnsi" w:eastAsiaTheme="minorEastAsia" w:hAnsiTheme="minorHAnsi" w:cstheme="minorHAnsi"/>
          <w:sz w:val="20"/>
          <w:szCs w:val="20"/>
        </w:rPr>
        <w:t>Allegato C (Dichiarazione di insussistenza di incompatibilità o cause ostative)</w:t>
      </w:r>
    </w:p>
    <w:p w14:paraId="51D972CF" w14:textId="643D6ADC" w:rsidR="00B52791" w:rsidRPr="005D76E9" w:rsidRDefault="00B52791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Allegato D (Scheda anagrafica e contabile)</w:t>
      </w:r>
    </w:p>
    <w:p w14:paraId="0E937391" w14:textId="50AD5A8D" w:rsidR="00C20594" w:rsidRPr="005D76E9" w:rsidRDefault="005D76E9" w:rsidP="005D76E9">
      <w:pPr>
        <w:pStyle w:val="Paragrafoelenco"/>
        <w:widowControl w:val="0"/>
        <w:numPr>
          <w:ilvl w:val="2"/>
          <w:numId w:val="3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5D76E9">
        <w:rPr>
          <w:rFonts w:asciiTheme="minorHAnsi" w:eastAsiaTheme="minorEastAsia" w:hAnsiTheme="minorHAnsi" w:cstheme="minorHAnsi"/>
          <w:sz w:val="20"/>
          <w:szCs w:val="20"/>
        </w:rPr>
        <w:t>Curriculum</w:t>
      </w:r>
      <w:r w:rsidR="00C20594" w:rsidRPr="005D76E9">
        <w:rPr>
          <w:rFonts w:asciiTheme="minorHAnsi" w:eastAsiaTheme="minorEastAsia" w:hAnsiTheme="minorHAnsi" w:cstheme="minorHAnsi"/>
          <w:sz w:val="20"/>
          <w:szCs w:val="20"/>
        </w:rPr>
        <w:t xml:space="preserve"> Vita</w:t>
      </w:r>
      <w:r w:rsidR="00EB52E0" w:rsidRPr="005D76E9">
        <w:rPr>
          <w:rFonts w:asciiTheme="minorHAnsi" w:eastAsiaTheme="minorEastAsia" w:hAnsiTheme="minorHAnsi" w:cstheme="minorHAnsi"/>
          <w:sz w:val="20"/>
          <w:szCs w:val="20"/>
        </w:rPr>
        <w:t>e</w:t>
      </w:r>
    </w:p>
    <w:p w14:paraId="49C52F9B" w14:textId="77777777" w:rsidR="00C20594" w:rsidRPr="0082686A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 w:rsidRPr="0082686A">
        <w:rPr>
          <w:rFonts w:asciiTheme="minorHAnsi" w:eastAsiaTheme="minorEastAsia" w:hAnsiTheme="minorHAnsi" w:cstheme="minorHAnsi"/>
        </w:rPr>
        <w:t xml:space="preserve">N.B.: </w:t>
      </w:r>
      <w:r w:rsidRPr="0082686A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002E1613" w14:textId="77777777" w:rsidR="002B13C0" w:rsidRPr="0082686A" w:rsidRDefault="002B13C0" w:rsidP="00C20594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</w:rPr>
      </w:pPr>
    </w:p>
    <w:p w14:paraId="2CC03469" w14:textId="60719355" w:rsidR="00C20594" w:rsidRPr="0082686A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</w:rPr>
      </w:pPr>
      <w:r w:rsidRPr="0082686A">
        <w:rPr>
          <w:rFonts w:asciiTheme="minorHAnsi" w:eastAsiaTheme="minorEastAsia" w:hAnsiTheme="minorHAnsi" w:cstheme="minorHAnsi"/>
          <w:b/>
        </w:rPr>
        <w:t>DICHIARAZIONI AGGIUNTIVE</w:t>
      </w:r>
    </w:p>
    <w:p w14:paraId="67C25E9C" w14:textId="2339690B" w:rsidR="005D76E9" w:rsidRDefault="005D76E9" w:rsidP="005D76E9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</w:p>
    <w:p w14:paraId="0AB34328" w14:textId="28C66FF3" w:rsidR="005D76E9" w:rsidRPr="005D76E9" w:rsidRDefault="00C20594" w:rsidP="005D76E9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5D76E9">
        <w:rPr>
          <w:rFonts w:asciiTheme="minorHAnsi" w:eastAsiaTheme="minorEastAsia" w:hAnsiTheme="minorHAnsi" w:cstheme="minorHAnsi"/>
          <w:b/>
          <w:i/>
        </w:rPr>
        <w:t xml:space="preserve">Il/la sottoscritto/a, </w:t>
      </w:r>
      <w:r w:rsidR="005D76E9" w:rsidRPr="005D76E9">
        <w:rPr>
          <w:rFonts w:asciiTheme="minorHAnsi" w:eastAsiaTheme="minorEastAsia" w:hAnsiTheme="minorHAnsi" w:cstheme="minorHAnsi"/>
          <w:b/>
          <w:i/>
        </w:rPr>
        <w:t xml:space="preserve">AI SENSI DELLA LEGGE 196/03, AUTORIZZA E ALLE SUCCESSIVE MODIFICHE E INTEGRAZIONI GDPR 679/2016, AUTORIZZA </w:t>
      </w:r>
      <w:r w:rsidR="00CA12D0" w:rsidRPr="00CA12D0">
        <w:rPr>
          <w:rFonts w:asciiTheme="minorHAnsi" w:eastAsiaTheme="minorEastAsia" w:hAnsiTheme="minorHAnsi" w:cstheme="minorHAnsi"/>
          <w:b/>
          <w:i/>
        </w:rPr>
        <w:t xml:space="preserve">I.C. Torano Castello – San Martino di Finita </w:t>
      </w:r>
      <w:r w:rsidR="00CA12D0">
        <w:rPr>
          <w:rFonts w:asciiTheme="minorHAnsi" w:eastAsiaTheme="minorEastAsia" w:hAnsiTheme="minorHAnsi" w:cstheme="minorHAnsi"/>
          <w:b/>
          <w:i/>
        </w:rPr>
        <w:t>–</w:t>
      </w:r>
      <w:r w:rsidR="00CA12D0" w:rsidRPr="00CA12D0">
        <w:rPr>
          <w:rFonts w:asciiTheme="minorHAnsi" w:eastAsiaTheme="minorEastAsia" w:hAnsiTheme="minorHAnsi" w:cstheme="minorHAnsi"/>
          <w:b/>
          <w:i/>
        </w:rPr>
        <w:t xml:space="preserve"> Cerzeto</w:t>
      </w:r>
      <w:r w:rsidR="00CA12D0">
        <w:rPr>
          <w:rFonts w:asciiTheme="minorHAnsi" w:eastAsiaTheme="minorEastAsia" w:hAnsiTheme="minorHAnsi" w:cstheme="minorHAnsi"/>
          <w:b/>
          <w:i/>
        </w:rPr>
        <w:t xml:space="preserve"> </w:t>
      </w:r>
      <w:r w:rsidR="005D76E9" w:rsidRPr="005D76E9">
        <w:rPr>
          <w:rFonts w:asciiTheme="minorHAnsi" w:eastAsiaTheme="minorEastAsia" w:hAnsiTheme="minorHAnsi" w:cstheme="minorHAnsi"/>
          <w:b/>
          <w:i/>
        </w:rPr>
        <w:t>AL TRATTAMENTO DEI DATI CONTENUTI NELLA PRESENTE AUTOCERTIFICAZIONE ESCLUSIVAMENTE NELL’AMBITO E PER I FINI ISTITUZIONALI DELLA PUBBLICA AMMINISTRAZIONE.</w:t>
      </w:r>
    </w:p>
    <w:p w14:paraId="1B67317C" w14:textId="7448C0ED" w:rsidR="001E5696" w:rsidRPr="00B52791" w:rsidRDefault="00AC28AE" w:rsidP="00EB52E0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Data___________________                                                         F</w:t>
      </w:r>
      <w:r w:rsidRPr="0082686A">
        <w:rPr>
          <w:rFonts w:asciiTheme="minorHAnsi" w:eastAsiaTheme="minorEastAsia" w:hAnsiTheme="minorHAnsi" w:cstheme="minorHAnsi"/>
        </w:rPr>
        <w:t>irma____________________________________________</w:t>
      </w:r>
    </w:p>
    <w:sectPr w:rsidR="001E5696" w:rsidRPr="00B52791" w:rsidSect="0082686A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677F0" w14:textId="77777777" w:rsidR="001302D9" w:rsidRDefault="001302D9">
      <w:r>
        <w:separator/>
      </w:r>
    </w:p>
  </w:endnote>
  <w:endnote w:type="continuationSeparator" w:id="0">
    <w:p w14:paraId="6FCA65D6" w14:textId="77777777" w:rsidR="001302D9" w:rsidRDefault="0013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  <w:p w14:paraId="052CC12A" w14:textId="77777777" w:rsidR="0023466D" w:rsidRDefault="0023466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E285E" w14:textId="77777777" w:rsidR="0082686A" w:rsidRDefault="0082686A" w:rsidP="0082686A">
    <w:pPr>
      <w:pStyle w:val="Contenutocornice"/>
      <w:spacing w:line="203" w:lineRule="exact"/>
      <w:ind w:left="1" w:right="1"/>
      <w:jc w:val="center"/>
      <w:rPr>
        <w:i/>
        <w:sz w:val="18"/>
      </w:rPr>
    </w:pPr>
    <w:r>
      <w:rPr>
        <w:i/>
        <w:sz w:val="18"/>
      </w:rPr>
      <w:t>E-</w:t>
    </w:r>
    <w:r>
      <w:rPr>
        <w:i/>
        <w:spacing w:val="-6"/>
        <w:sz w:val="18"/>
      </w:rPr>
      <w:t xml:space="preserve"> </w:t>
    </w:r>
    <w:r>
      <w:rPr>
        <w:i/>
        <w:sz w:val="18"/>
      </w:rPr>
      <w:t>mail:</w:t>
    </w:r>
    <w:r>
      <w:rPr>
        <w:i/>
        <w:spacing w:val="-5"/>
        <w:sz w:val="18"/>
      </w:rPr>
      <w:t xml:space="preserve"> </w:t>
    </w:r>
    <w:hyperlink r:id="rId1">
      <w:r>
        <w:rPr>
          <w:i/>
          <w:color w:val="0462C1"/>
          <w:sz w:val="18"/>
          <w:u w:val="single" w:color="0462C1"/>
        </w:rPr>
        <w:t>csic86700l@istruzione.it</w:t>
      </w:r>
    </w:hyperlink>
    <w:r>
      <w:rPr>
        <w:i/>
        <w:color w:val="0462C1"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5"/>
        <w:sz w:val="18"/>
      </w:rPr>
      <w:t xml:space="preserve"> </w:t>
    </w:r>
    <w:r>
      <w:rPr>
        <w:i/>
        <w:sz w:val="18"/>
      </w:rPr>
      <w:t>PEC:</w:t>
    </w:r>
    <w:r>
      <w:rPr>
        <w:i/>
        <w:spacing w:val="-4"/>
        <w:sz w:val="18"/>
      </w:rPr>
      <w:t xml:space="preserve"> </w:t>
    </w:r>
    <w:hyperlink r:id="rId2">
      <w:r>
        <w:rPr>
          <w:i/>
          <w:color w:val="0462C1"/>
          <w:sz w:val="18"/>
          <w:u w:val="single" w:color="0462C1"/>
        </w:rPr>
        <w:t>csic86700l@pec.istruxione.it</w:t>
      </w:r>
    </w:hyperlink>
    <w:r>
      <w:rPr>
        <w:i/>
        <w:color w:val="0462C1"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4"/>
        <w:sz w:val="18"/>
      </w:rPr>
      <w:t xml:space="preserve"> </w:t>
    </w:r>
    <w:r>
      <w:rPr>
        <w:i/>
        <w:sz w:val="18"/>
      </w:rPr>
      <w:t>SITO</w:t>
    </w:r>
    <w:r>
      <w:rPr>
        <w:i/>
        <w:spacing w:val="-5"/>
        <w:sz w:val="18"/>
      </w:rPr>
      <w:t xml:space="preserve"> </w:t>
    </w:r>
    <w:r>
      <w:rPr>
        <w:i/>
        <w:sz w:val="18"/>
      </w:rPr>
      <w:t>WEB:</w:t>
    </w:r>
    <w:r>
      <w:rPr>
        <w:i/>
        <w:spacing w:val="-2"/>
        <w:sz w:val="18"/>
      </w:rPr>
      <w:t xml:space="preserve"> </w:t>
    </w:r>
    <w:hyperlink r:id="rId3">
      <w:r>
        <w:rPr>
          <w:i/>
          <w:color w:val="0462C1"/>
          <w:spacing w:val="-2"/>
          <w:sz w:val="18"/>
          <w:u w:val="single" w:color="0462C1"/>
        </w:rPr>
        <w:t>https://www.ictoranocastellocs.edu.it/</w:t>
      </w:r>
    </w:hyperlink>
  </w:p>
  <w:p w14:paraId="5EAFA252" w14:textId="77777777" w:rsidR="0082686A" w:rsidRDefault="0082686A" w:rsidP="0082686A">
    <w:pPr>
      <w:pStyle w:val="Contenutocornice"/>
      <w:spacing w:line="219" w:lineRule="exact"/>
      <w:ind w:right="1"/>
      <w:jc w:val="center"/>
      <w:rPr>
        <w:i/>
        <w:sz w:val="18"/>
      </w:rPr>
    </w:pPr>
    <w:r>
      <w:rPr>
        <w:i/>
        <w:sz w:val="18"/>
      </w:rPr>
      <w:t>TELEFONO:</w:t>
    </w:r>
    <w:r>
      <w:rPr>
        <w:i/>
        <w:spacing w:val="-4"/>
        <w:sz w:val="18"/>
      </w:rPr>
      <w:t xml:space="preserve"> </w:t>
    </w:r>
    <w:r>
      <w:rPr>
        <w:i/>
        <w:sz w:val="18"/>
      </w:rPr>
      <w:t>0984504185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FISCALE:</w:t>
    </w:r>
    <w:r>
      <w:rPr>
        <w:i/>
        <w:spacing w:val="-1"/>
        <w:sz w:val="18"/>
      </w:rPr>
      <w:t xml:space="preserve"> </w:t>
    </w:r>
    <w:r>
      <w:rPr>
        <w:i/>
        <w:sz w:val="18"/>
      </w:rPr>
      <w:t>99003200781</w:t>
    </w:r>
    <w:r>
      <w:rPr>
        <w:i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CODICE</w:t>
    </w:r>
    <w:r>
      <w:rPr>
        <w:i/>
        <w:spacing w:val="-2"/>
        <w:sz w:val="18"/>
      </w:rPr>
      <w:t xml:space="preserve"> </w:t>
    </w:r>
    <w:r>
      <w:rPr>
        <w:i/>
        <w:sz w:val="18"/>
      </w:rPr>
      <w:t>UNIVOCO:</w:t>
    </w:r>
    <w:r>
      <w:rPr>
        <w:i/>
        <w:spacing w:val="-1"/>
        <w:sz w:val="18"/>
      </w:rPr>
      <w:t xml:space="preserve"> </w:t>
    </w:r>
    <w:r>
      <w:rPr>
        <w:i/>
        <w:spacing w:val="-2"/>
        <w:sz w:val="18"/>
      </w:rPr>
      <w:t>UF7AGX</w:t>
    </w:r>
  </w:p>
  <w:p w14:paraId="37F9FDE3" w14:textId="77777777" w:rsidR="0082686A" w:rsidRPr="0082686A" w:rsidRDefault="0082686A" w:rsidP="00826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C15A5" w14:textId="77777777" w:rsidR="001302D9" w:rsidRDefault="001302D9">
      <w:r>
        <w:separator/>
      </w:r>
    </w:p>
  </w:footnote>
  <w:footnote w:type="continuationSeparator" w:id="0">
    <w:p w14:paraId="14304D35" w14:textId="77777777" w:rsidR="001302D9" w:rsidRDefault="0013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478B" w14:textId="2B54AA36" w:rsidR="0082686A" w:rsidRDefault="0082686A">
    <w:pPr>
      <w:pStyle w:val="Intestazione"/>
    </w:pPr>
    <w:r>
      <w:rPr>
        <w:noProof/>
      </w:rPr>
      <w:drawing>
        <wp:inline distT="0" distB="0" distL="0" distR="0" wp14:anchorId="17987D50" wp14:editId="0B3FD82B">
          <wp:extent cx="6071870" cy="1438910"/>
          <wp:effectExtent l="0" t="0" r="508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F84273" w14:textId="77777777" w:rsidR="0023466D" w:rsidRDefault="0023466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BF6D0A"/>
    <w:multiLevelType w:val="hybridMultilevel"/>
    <w:tmpl w:val="CCCE8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13B5B"/>
    <w:multiLevelType w:val="hybridMultilevel"/>
    <w:tmpl w:val="8FC2A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736098"/>
    <w:multiLevelType w:val="hybridMultilevel"/>
    <w:tmpl w:val="0D583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34A086C"/>
    <w:multiLevelType w:val="hybridMultilevel"/>
    <w:tmpl w:val="75747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7838"/>
    <w:multiLevelType w:val="hybridMultilevel"/>
    <w:tmpl w:val="0D583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E4542"/>
    <w:multiLevelType w:val="hybridMultilevel"/>
    <w:tmpl w:val="4B2AD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5"/>
  </w:num>
  <w:num w:numId="9">
    <w:abstractNumId w:val="13"/>
  </w:num>
  <w:num w:numId="10">
    <w:abstractNumId w:val="35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19"/>
  </w:num>
  <w:num w:numId="24">
    <w:abstractNumId w:val="28"/>
  </w:num>
  <w:num w:numId="25">
    <w:abstractNumId w:val="12"/>
  </w:num>
  <w:num w:numId="26">
    <w:abstractNumId w:val="30"/>
  </w:num>
  <w:num w:numId="27">
    <w:abstractNumId w:val="27"/>
  </w:num>
  <w:num w:numId="28">
    <w:abstractNumId w:val="3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1"/>
  </w:num>
  <w:num w:numId="32">
    <w:abstractNumId w:val="23"/>
  </w:num>
  <w:num w:numId="33">
    <w:abstractNumId w:val="32"/>
  </w:num>
  <w:num w:numId="34">
    <w:abstractNumId w:val="34"/>
  </w:num>
  <w:num w:numId="35">
    <w:abstractNumId w:val="9"/>
  </w:num>
  <w:num w:numId="36">
    <w:abstractNumId w:val="2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8B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FE"/>
    <w:rsid w:val="00093B8A"/>
    <w:rsid w:val="000A19BA"/>
    <w:rsid w:val="000A2C09"/>
    <w:rsid w:val="000A4910"/>
    <w:rsid w:val="000A74CB"/>
    <w:rsid w:val="000A772C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02D9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BE4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E5696"/>
    <w:rsid w:val="001F16A2"/>
    <w:rsid w:val="001F207B"/>
    <w:rsid w:val="001F6C2D"/>
    <w:rsid w:val="00207849"/>
    <w:rsid w:val="00210607"/>
    <w:rsid w:val="00211108"/>
    <w:rsid w:val="0021245D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466D"/>
    <w:rsid w:val="00240337"/>
    <w:rsid w:val="0024391D"/>
    <w:rsid w:val="0025352F"/>
    <w:rsid w:val="00253898"/>
    <w:rsid w:val="002539BB"/>
    <w:rsid w:val="00255CE2"/>
    <w:rsid w:val="0025698C"/>
    <w:rsid w:val="0025720B"/>
    <w:rsid w:val="0025763F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174B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AF0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877"/>
    <w:rsid w:val="00392E1C"/>
    <w:rsid w:val="00395933"/>
    <w:rsid w:val="003A007F"/>
    <w:rsid w:val="003A01DE"/>
    <w:rsid w:val="003A1779"/>
    <w:rsid w:val="003A433E"/>
    <w:rsid w:val="003A5D3A"/>
    <w:rsid w:val="003B4E07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7A37"/>
    <w:rsid w:val="00520DBD"/>
    <w:rsid w:val="00520F00"/>
    <w:rsid w:val="00525018"/>
    <w:rsid w:val="00526196"/>
    <w:rsid w:val="005263CD"/>
    <w:rsid w:val="0052773A"/>
    <w:rsid w:val="00527AAD"/>
    <w:rsid w:val="005356A5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282"/>
    <w:rsid w:val="005A7F30"/>
    <w:rsid w:val="005B65B5"/>
    <w:rsid w:val="005C77DE"/>
    <w:rsid w:val="005D742D"/>
    <w:rsid w:val="005D76E9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73D0"/>
    <w:rsid w:val="00691032"/>
    <w:rsid w:val="00692070"/>
    <w:rsid w:val="006A0432"/>
    <w:rsid w:val="006A149B"/>
    <w:rsid w:val="006A73FD"/>
    <w:rsid w:val="006B0653"/>
    <w:rsid w:val="006B162F"/>
    <w:rsid w:val="006B2F2A"/>
    <w:rsid w:val="006B30A1"/>
    <w:rsid w:val="006B31B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4E7C"/>
    <w:rsid w:val="00796D2C"/>
    <w:rsid w:val="007A0ABB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4F94"/>
    <w:rsid w:val="0082652D"/>
    <w:rsid w:val="0082686A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390D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6613"/>
    <w:rsid w:val="00997C40"/>
    <w:rsid w:val="009A0D66"/>
    <w:rsid w:val="009B2F7D"/>
    <w:rsid w:val="009B31B2"/>
    <w:rsid w:val="009B3956"/>
    <w:rsid w:val="009B676D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651"/>
    <w:rsid w:val="00A552D6"/>
    <w:rsid w:val="00A5614F"/>
    <w:rsid w:val="00A57F54"/>
    <w:rsid w:val="00A6054A"/>
    <w:rsid w:val="00A6127E"/>
    <w:rsid w:val="00A62F2B"/>
    <w:rsid w:val="00A641FF"/>
    <w:rsid w:val="00A6464D"/>
    <w:rsid w:val="00A65DF8"/>
    <w:rsid w:val="00A727A8"/>
    <w:rsid w:val="00A75530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8AE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6F0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791"/>
    <w:rsid w:val="00B53156"/>
    <w:rsid w:val="00B6383E"/>
    <w:rsid w:val="00B65801"/>
    <w:rsid w:val="00B671DC"/>
    <w:rsid w:val="00B833F2"/>
    <w:rsid w:val="00B87A3D"/>
    <w:rsid w:val="00B90CAE"/>
    <w:rsid w:val="00B92130"/>
    <w:rsid w:val="00B92B95"/>
    <w:rsid w:val="00B97A32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38AD"/>
    <w:rsid w:val="00BD5445"/>
    <w:rsid w:val="00BE038A"/>
    <w:rsid w:val="00BE3423"/>
    <w:rsid w:val="00BE52DF"/>
    <w:rsid w:val="00BE6544"/>
    <w:rsid w:val="00BE6DC8"/>
    <w:rsid w:val="00BF44F4"/>
    <w:rsid w:val="00BF4919"/>
    <w:rsid w:val="00BF4A50"/>
    <w:rsid w:val="00C01F45"/>
    <w:rsid w:val="00C02BED"/>
    <w:rsid w:val="00C05548"/>
    <w:rsid w:val="00C0754E"/>
    <w:rsid w:val="00C077BC"/>
    <w:rsid w:val="00C07B27"/>
    <w:rsid w:val="00C07DDD"/>
    <w:rsid w:val="00C10241"/>
    <w:rsid w:val="00C20594"/>
    <w:rsid w:val="00C231BE"/>
    <w:rsid w:val="00C23BDB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12D0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74B"/>
    <w:rsid w:val="00D24891"/>
    <w:rsid w:val="00D259D5"/>
    <w:rsid w:val="00D25E0F"/>
    <w:rsid w:val="00D2629E"/>
    <w:rsid w:val="00D26444"/>
    <w:rsid w:val="00D3076B"/>
    <w:rsid w:val="00D30941"/>
    <w:rsid w:val="00D3615C"/>
    <w:rsid w:val="00D4191E"/>
    <w:rsid w:val="00D5077F"/>
    <w:rsid w:val="00D51CD2"/>
    <w:rsid w:val="00D52F60"/>
    <w:rsid w:val="00D55718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3587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2B64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5C31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D72CD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864F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459"/>
    <w:rsid w:val="00FD6CF1"/>
    <w:rsid w:val="00FD75B5"/>
    <w:rsid w:val="00FE017F"/>
    <w:rsid w:val="00FE1FB6"/>
    <w:rsid w:val="00FE38E9"/>
    <w:rsid w:val="00FE3B14"/>
    <w:rsid w:val="00FE51B1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28A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82686A"/>
    <w:pPr>
      <w:widowControl w:val="0"/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toranocastellocs.edu.it/" TargetMode="External"/><Relationship Id="rId2" Type="http://schemas.openxmlformats.org/officeDocument/2006/relationships/hyperlink" Target="mailto:csic86700l@pec.istruxione.it" TargetMode="External"/><Relationship Id="rId1" Type="http://schemas.openxmlformats.org/officeDocument/2006/relationships/hyperlink" Target="mailto:csic867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BFA9E-6C5E-40AE-8952-5F0E612D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scuolacsic86700l@outlook.it</cp:lastModifiedBy>
  <cp:revision>35</cp:revision>
  <cp:lastPrinted>2020-02-24T13:03:00Z</cp:lastPrinted>
  <dcterms:created xsi:type="dcterms:W3CDTF">2024-10-23T12:18:00Z</dcterms:created>
  <dcterms:modified xsi:type="dcterms:W3CDTF">2024-11-13T11:16:00Z</dcterms:modified>
</cp:coreProperties>
</file>