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C671" w14:textId="47716AA8" w:rsidR="006B31B9" w:rsidRPr="00517A37" w:rsidRDefault="002D473A" w:rsidP="00517A37">
      <w:pPr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CE4668" w:rsidRPr="0082686A">
        <w:rPr>
          <w:rFonts w:asciiTheme="minorHAnsi" w:hAnsiTheme="minorHAnsi" w:cstheme="minorHAnsi"/>
        </w:rPr>
        <w:tab/>
      </w:r>
      <w:r w:rsidR="00C20594" w:rsidRPr="0082686A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="00C20594"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</w:p>
    <w:p w14:paraId="0880CA0C" w14:textId="77777777" w:rsidR="00517A37" w:rsidRDefault="00517A37" w:rsidP="00517A37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8437670" w14:textId="617E1663" w:rsidR="00C20594" w:rsidRPr="00E02B64" w:rsidRDefault="007A0ABB" w:rsidP="00517A37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  <w:r w:rsidRPr="00E02B64">
        <w:rPr>
          <w:rFonts w:asciiTheme="minorHAnsi" w:eastAsiaTheme="minorEastAsia" w:hAnsiTheme="minorHAnsi" w:cstheme="minorHAnsi"/>
          <w:b/>
          <w:lang w:eastAsia="ar-SA"/>
        </w:rPr>
        <w:t xml:space="preserve">ISTANZA DI PARTECIPAZIONE 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>PER LA SELEZIONE DI PERSONALE INTERNO/ESTERNO</w:t>
      </w:r>
      <w:r w:rsidR="00517A37" w:rsidRPr="00517A37">
        <w:rPr>
          <w:rFonts w:asciiTheme="minorHAnsi" w:eastAsiaTheme="minorEastAsia" w:hAnsiTheme="minorHAnsi" w:cstheme="minorHAnsi"/>
          <w:lang w:eastAsia="ar-SA"/>
        </w:rPr>
        <w:t xml:space="preserve"> ALL’I. C. TORANO CASTELLO – SAN MARTINO DI FINITA - CERZETO IN PERCORSI DI FORMAZIONE</w:t>
      </w:r>
      <w:r w:rsidR="00B82B48">
        <w:rPr>
          <w:rFonts w:asciiTheme="minorHAnsi" w:eastAsiaTheme="minorEastAsia" w:hAnsiTheme="minorHAnsi" w:cstheme="minorHAnsi"/>
          <w:lang w:eastAsia="ar-SA"/>
        </w:rPr>
        <w:t xml:space="preserve"> PER N. 2 FIGURE DI </w:t>
      </w:r>
      <w:r w:rsidR="00B82B48" w:rsidRPr="008E69AF">
        <w:rPr>
          <w:rFonts w:asciiTheme="minorHAnsi" w:eastAsiaTheme="minorEastAsia" w:hAnsiTheme="minorHAnsi" w:cstheme="minorHAnsi"/>
          <w:b/>
          <w:lang w:eastAsia="ar-SA"/>
        </w:rPr>
        <w:t>ESPERTO</w:t>
      </w:r>
      <w:r w:rsidR="00B82B48">
        <w:rPr>
          <w:rFonts w:asciiTheme="minorHAnsi" w:eastAsiaTheme="minorEastAsia" w:hAnsiTheme="minorHAnsi" w:cstheme="minorHAnsi"/>
          <w:lang w:eastAsia="ar-SA"/>
        </w:rPr>
        <w:t xml:space="preserve"> PER</w:t>
      </w:r>
      <w:r w:rsidR="00B82B48" w:rsidRPr="00B82B48">
        <w:rPr>
          <w:rFonts w:asciiTheme="minorHAnsi" w:eastAsiaTheme="minorEastAsia" w:hAnsiTheme="minorHAnsi" w:cstheme="minorHAnsi"/>
          <w:lang w:eastAsia="ar-SA"/>
        </w:rPr>
        <w:t xml:space="preserve"> LINEA DI INTERVENTO A: Percorsi di formazione sulla transizione digitale</w:t>
      </w:r>
      <w:r w:rsidR="00B82B48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517A37" w:rsidRPr="00517A37">
        <w:rPr>
          <w:rFonts w:asciiTheme="minorHAnsi" w:eastAsiaTheme="minorEastAsia" w:hAnsiTheme="minorHAnsi" w:cstheme="minorHAnsi"/>
          <w:lang w:eastAsia="ar-SA"/>
        </w:rPr>
        <w:t xml:space="preserve">- Piano Nazionale Di Ripresa E Resilienza, finanziato dall’unione europea – missione 4: istruzione e ricerca Componente 1 – potenziamento dell’offerta dei servizi di istruzione: dagli asili nido alle università Investimento 2.1: Didattica digitale integrata e formazione alla transizione digitale per il personale scolastico (D.M. 66/2023). 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>“Formazione del personale scolastico per la transizione digitale” (D.M. 66/2023)”.</w:t>
      </w:r>
    </w:p>
    <w:p w14:paraId="1F236674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  <w:t xml:space="preserve">      </w:t>
      </w:r>
    </w:p>
    <w:p w14:paraId="2C1E39B9" w14:textId="45B63B4F" w:rsidR="00C20594" w:rsidRDefault="00C20594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Al Dirigente Scolastico</w:t>
      </w:r>
    </w:p>
    <w:p w14:paraId="7B0E1485" w14:textId="4238DD5A" w:rsidR="006B31B9" w:rsidRPr="0082686A" w:rsidRDefault="006B31B9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I.C. Torano Castello – San Martino di Finita - Cerzeto</w:t>
      </w:r>
    </w:p>
    <w:p w14:paraId="1E992FEC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75D02FAC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4EC1C980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82686A">
        <w:rPr>
          <w:rFonts w:asciiTheme="minorHAnsi" w:eastAsiaTheme="minorEastAsia" w:hAnsiTheme="minorHAnsi" w:cstheme="minorHAnsi"/>
        </w:rPr>
        <w:t>a</w:t>
      </w:r>
      <w:proofErr w:type="spellEnd"/>
      <w:r w:rsidRPr="0082686A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7B5C229E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18A8EF8D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23FABA48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82686A">
        <w:rPr>
          <w:rFonts w:asciiTheme="minorHAnsi" w:eastAsiaTheme="minorEastAsia" w:hAnsiTheme="minorHAnsi" w:cstheme="minorHAnsi"/>
        </w:rPr>
        <w:t>cell</w:t>
      </w:r>
      <w:proofErr w:type="spellEnd"/>
      <w:r w:rsidRPr="0082686A">
        <w:rPr>
          <w:rFonts w:asciiTheme="minorHAnsi" w:eastAsiaTheme="minorEastAsia" w:hAnsiTheme="minorHAnsi" w:cstheme="minorHAnsi"/>
        </w:rPr>
        <w:t>. _____________________</w:t>
      </w:r>
    </w:p>
    <w:p w14:paraId="64C92FA0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1534F44E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2B8D0C62" w14:textId="77777777" w:rsidR="00C20594" w:rsidRPr="0082686A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  <w:b/>
        </w:rPr>
        <w:t>CHIEDE</w:t>
      </w:r>
    </w:p>
    <w:p w14:paraId="5244A799" w14:textId="2EDE8694" w:rsidR="00B82B48" w:rsidRDefault="00C20594" w:rsidP="00B82B48">
      <w:pPr>
        <w:autoSpaceDE w:val="0"/>
        <w:rPr>
          <w:rFonts w:asciiTheme="minorHAnsi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</w:rPr>
        <w:t>Di partecipare alla selezione per l’attribuzione dell’incarico di</w:t>
      </w:r>
      <w:r w:rsidR="0067471F" w:rsidRPr="0082686A">
        <w:rPr>
          <w:rFonts w:asciiTheme="minorHAnsi" w:eastAsiaTheme="minorEastAsia" w:hAnsiTheme="minorHAnsi" w:cstheme="minorHAnsi"/>
        </w:rPr>
        <w:t xml:space="preserve"> 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 xml:space="preserve">ESPERTO </w:t>
      </w:r>
      <w:r w:rsidR="00B82B48" w:rsidRPr="00E02B64">
        <w:rPr>
          <w:rFonts w:asciiTheme="minorHAnsi" w:eastAsiaTheme="minorEastAsia" w:hAnsiTheme="minorHAnsi" w:cstheme="minorHAnsi"/>
          <w:b/>
          <w:lang w:eastAsia="ar-SA"/>
        </w:rPr>
        <w:t>PER LINEA DI INTERVENTO A</w:t>
      </w:r>
      <w:r w:rsidR="00B82B48">
        <w:rPr>
          <w:rFonts w:asciiTheme="minorHAnsi" w:eastAsiaTheme="minorEastAsia" w:hAnsiTheme="minorHAnsi" w:cstheme="minorHAnsi"/>
          <w:b/>
          <w:lang w:eastAsia="ar-SA"/>
        </w:rPr>
        <w:t>:</w:t>
      </w:r>
      <w:r w:rsidR="00B82B48" w:rsidRPr="00517A37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B82B48" w:rsidRPr="000A772C">
        <w:rPr>
          <w:rFonts w:asciiTheme="minorHAnsi" w:hAnsiTheme="minorHAnsi" w:cstheme="minorHAnsi"/>
          <w:b/>
        </w:rPr>
        <w:t>Percorsi di formazione sulla transizione digitale</w:t>
      </w:r>
    </w:p>
    <w:p w14:paraId="5D20E058" w14:textId="685E890C" w:rsidR="00C20594" w:rsidRPr="0082686A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127"/>
      </w:tblGrid>
      <w:tr w:rsidR="00743857" w:rsidRPr="0082686A" w14:paraId="25F394FB" w14:textId="77777777" w:rsidTr="000358B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82686A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4DE06D04" w:rsidR="00517A37" w:rsidRPr="0082686A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Barrare la casella per indicare il Ruolo</w:t>
            </w:r>
            <w:r w:rsidR="00C949B2"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di partecipazione</w:t>
            </w:r>
            <w:r w:rsidR="00517A37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. (</w:t>
            </w:r>
            <w:r w:rsidR="00517A37" w:rsidRPr="00D2474B">
              <w:rPr>
                <w:rFonts w:asciiTheme="minorHAnsi" w:eastAsiaTheme="minorEastAsia" w:hAnsiTheme="minorHAnsi" w:cstheme="minorHAnsi"/>
                <w:b/>
                <w:bCs/>
                <w:color w:val="333333"/>
                <w:u w:val="single"/>
              </w:rPr>
              <w:t>E’ possibile candidarsi per entrambi</w:t>
            </w:r>
            <w:r w:rsidR="00D2474B">
              <w:rPr>
                <w:rFonts w:asciiTheme="minorHAnsi" w:eastAsiaTheme="minorEastAsia" w:hAnsiTheme="minorHAnsi" w:cstheme="minorHAnsi"/>
                <w:b/>
                <w:bCs/>
                <w:color w:val="333333"/>
                <w:u w:val="single"/>
              </w:rPr>
              <w:t xml:space="preserve"> i ruoli</w:t>
            </w:r>
            <w:r w:rsidR="00517A37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)</w:t>
            </w:r>
          </w:p>
        </w:tc>
      </w:tr>
      <w:tr w:rsidR="006B31B9" w:rsidRPr="0082686A" w14:paraId="61CB437A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036" w14:textId="40395A9A" w:rsidR="006B31B9" w:rsidRPr="00517A37" w:rsidRDefault="00517A37" w:rsidP="00824F94">
            <w:pPr>
              <w:suppressAutoHyphens/>
              <w:spacing w:after="200"/>
              <w:mirrorIndents/>
              <w:rPr>
                <w:rFonts w:asciiTheme="minorHAnsi" w:hAnsiTheme="minorHAnsi" w:cstheme="minorHAnsi"/>
              </w:rPr>
            </w:pPr>
            <w:r w:rsidRPr="00517A37">
              <w:rPr>
                <w:rFonts w:asciiTheme="minorHAnsi" w:hAnsiTheme="minorHAnsi" w:cstheme="minorHAnsi"/>
                <w:b/>
              </w:rPr>
              <w:t>Esperto</w:t>
            </w:r>
            <w:r>
              <w:rPr>
                <w:rFonts w:asciiTheme="minorHAnsi" w:hAnsiTheme="minorHAnsi" w:cstheme="minorHAnsi"/>
              </w:rPr>
              <w:t xml:space="preserve"> per il modulo </w:t>
            </w:r>
            <w:r w:rsidRPr="00517A37">
              <w:rPr>
                <w:rFonts w:asciiTheme="minorHAnsi" w:hAnsiTheme="minorHAnsi" w:cstheme="minorHAnsi"/>
                <w:u w:val="single"/>
              </w:rPr>
              <w:t>Scuola Senza Zaino: creare opportunità di apprendimento nell’era digitale.</w:t>
            </w:r>
            <w:r w:rsidRPr="00163381">
              <w:rPr>
                <w:rFonts w:asciiTheme="minorHAnsi" w:hAnsiTheme="minorHAnsi" w:cstheme="minorHAnsi"/>
              </w:rPr>
              <w:t xml:space="preserve"> </w:t>
            </w:r>
            <w:r w:rsidRPr="00331F71">
              <w:rPr>
                <w:rFonts w:asciiTheme="minorHAnsi" w:hAnsiTheme="minorHAnsi" w:cstheme="minorHAnsi"/>
                <w:b/>
              </w:rPr>
              <w:t>Livello 1-PRIMARIA</w:t>
            </w:r>
            <w:r>
              <w:rPr>
                <w:rFonts w:asciiTheme="minorHAnsi" w:hAnsiTheme="minorHAnsi" w:cstheme="minorHAnsi"/>
                <w:b/>
              </w:rPr>
              <w:t xml:space="preserve"> – 25 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540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6B31B9" w:rsidRPr="0082686A" w14:paraId="501831FC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D63" w14:textId="3351E681" w:rsidR="006B31B9" w:rsidRPr="007A0ABB" w:rsidRDefault="00517A37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517A37">
              <w:rPr>
                <w:rFonts w:asciiTheme="minorHAnsi" w:hAnsiTheme="minorHAnsi" w:cstheme="minorHAnsi"/>
                <w:b/>
              </w:rPr>
              <w:t>Esperto</w:t>
            </w:r>
            <w:r>
              <w:rPr>
                <w:rFonts w:asciiTheme="minorHAnsi" w:hAnsiTheme="minorHAnsi" w:cstheme="minorHAnsi"/>
              </w:rPr>
              <w:t xml:space="preserve"> per il modulo </w:t>
            </w:r>
            <w:r w:rsidRPr="00517A37">
              <w:rPr>
                <w:rFonts w:asciiTheme="minorHAnsi" w:hAnsiTheme="minorHAnsi" w:cstheme="minorHAnsi"/>
                <w:u w:val="single"/>
              </w:rPr>
              <w:t>Scuola Senza Zaino: creare opportunità di apprendimento nell’era digitale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Pr="00331F71">
              <w:rPr>
                <w:rFonts w:asciiTheme="minorHAnsi" w:hAnsiTheme="minorHAnsi" w:cstheme="minorHAnsi"/>
                <w:b/>
              </w:rPr>
              <w:t>Livello 3-PRIMARIA</w:t>
            </w:r>
            <w:r>
              <w:rPr>
                <w:rFonts w:asciiTheme="minorHAnsi" w:hAnsiTheme="minorHAnsi" w:cstheme="minorHAnsi"/>
                <w:b/>
              </w:rPr>
              <w:t xml:space="preserve"> – 25 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A0C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43155F1F" w14:textId="77777777" w:rsidR="00253898" w:rsidRPr="0082686A" w:rsidRDefault="00253898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C995340" w14:textId="10FC88B6" w:rsidR="00C20594" w:rsidRPr="0082686A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lang w:eastAsia="ar-SA"/>
        </w:rPr>
      </w:pPr>
      <w:r w:rsidRPr="0082686A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82686A">
        <w:rPr>
          <w:rFonts w:asciiTheme="minorHAnsi" w:eastAsiaTheme="minorEastAsia" w:hAnsiTheme="minorHAnsi" w:cstheme="minorHAnsi"/>
          <w:lang w:eastAsia="ar-SA"/>
        </w:rPr>
        <w:t>. N</w:t>
      </w:r>
      <w:r w:rsidRPr="0082686A">
        <w:rPr>
          <w:rFonts w:asciiTheme="minorHAnsi" w:eastAsiaTheme="minorEastAsia" w:hAnsiTheme="minorHAnsi" w:cstheme="minorHAnsi"/>
        </w:rPr>
        <w:t xml:space="preserve">el caso di dichiarazioni mendaci, </w:t>
      </w:r>
      <w:r w:rsidRPr="0082686A">
        <w:rPr>
          <w:rFonts w:asciiTheme="minorHAnsi" w:eastAsiaTheme="minorEastAsia" w:hAnsiTheme="minorHAnsi" w:cstheme="minorHAnsi"/>
          <w:b/>
        </w:rPr>
        <w:t>dichiara</w:t>
      </w:r>
      <w:r w:rsidRPr="0082686A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511BB682" w14:textId="7777777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lastRenderedPageBreak/>
        <w:t>di aver preso visione delle condizioni previste dal bando</w:t>
      </w:r>
    </w:p>
    <w:p w14:paraId="71A0E960" w14:textId="453EE0B9" w:rsidR="00D2474B" w:rsidRDefault="00D2474B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di avere </w:t>
      </w:r>
      <w:r w:rsidRPr="00125F85">
        <w:rPr>
          <w:rFonts w:asciiTheme="minorHAnsi" w:hAnsiTheme="minorHAnsi" w:cstheme="minorHAnsi"/>
        </w:rPr>
        <w:t>la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cittadinanza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italiana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di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uno degli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Stati</w:t>
      </w:r>
      <w:r w:rsidRPr="00125F85">
        <w:rPr>
          <w:rFonts w:asciiTheme="minorHAnsi" w:hAnsiTheme="minorHAnsi" w:cstheme="minorHAnsi"/>
          <w:spacing w:val="-3"/>
        </w:rPr>
        <w:t xml:space="preserve"> </w:t>
      </w:r>
      <w:r w:rsidRPr="00125F85">
        <w:rPr>
          <w:rFonts w:asciiTheme="minorHAnsi" w:hAnsiTheme="minorHAnsi" w:cstheme="minorHAnsi"/>
        </w:rPr>
        <w:t>membri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dell’Unione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europea</w:t>
      </w:r>
    </w:p>
    <w:p w14:paraId="2F358799" w14:textId="5848884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essere in godimento dei diritti politici</w:t>
      </w:r>
    </w:p>
    <w:p w14:paraId="5BFFE39D" w14:textId="4F338EFC" w:rsidR="00EB52E0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di non essere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stati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destituiti</w:t>
      </w:r>
      <w:r w:rsidRPr="00125F85">
        <w:rPr>
          <w:rFonts w:asciiTheme="minorHAnsi" w:hAnsiTheme="minorHAnsi" w:cstheme="minorHAnsi"/>
          <w:spacing w:val="-3"/>
        </w:rPr>
        <w:t xml:space="preserve"> </w:t>
      </w:r>
      <w:r w:rsidRPr="00125F85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dispensati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dall’impiego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presso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una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Pubblica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Amministrazione</w:t>
      </w:r>
    </w:p>
    <w:p w14:paraId="080131E4" w14:textId="77777777" w:rsidR="00D2474B" w:rsidRPr="00D2474B" w:rsidRDefault="00D2474B" w:rsidP="00D2474B">
      <w:pPr>
        <w:suppressAutoHyphens/>
        <w:autoSpaceDE w:val="0"/>
        <w:spacing w:after="200" w:line="276" w:lineRule="auto"/>
        <w:ind w:left="720"/>
        <w:contextualSpacing/>
        <w:mirrorIndents/>
        <w:rPr>
          <w:rFonts w:asciiTheme="minorHAnsi" w:eastAsiaTheme="minorEastAsia" w:hAnsiTheme="minorHAnsi" w:cstheme="minorHAnsi"/>
        </w:rPr>
      </w:pPr>
    </w:p>
    <w:p w14:paraId="4BCECB90" w14:textId="1BFD64FE" w:rsidR="00D2474B" w:rsidRPr="00D2474B" w:rsidRDefault="00C20594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di non </w:t>
      </w:r>
      <w:r w:rsidR="00D2474B">
        <w:rPr>
          <w:rFonts w:asciiTheme="minorHAnsi" w:eastAsiaTheme="minorEastAsia" w:hAnsiTheme="minorHAnsi" w:cstheme="minorHAnsi"/>
        </w:rPr>
        <w:t xml:space="preserve">essere </w:t>
      </w:r>
      <w:r w:rsidR="00D2474B" w:rsidRPr="00125F85">
        <w:rPr>
          <w:rFonts w:asciiTheme="minorHAnsi" w:hAnsiTheme="minorHAnsi" w:cstheme="minorHAnsi"/>
        </w:rPr>
        <w:t>stati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dichiarati</w:t>
      </w:r>
      <w:r w:rsidR="00D2474B" w:rsidRPr="00125F85">
        <w:rPr>
          <w:rFonts w:asciiTheme="minorHAnsi" w:hAnsiTheme="minorHAnsi" w:cstheme="minorHAnsi"/>
          <w:spacing w:val="-3"/>
        </w:rPr>
        <w:t xml:space="preserve"> </w:t>
      </w:r>
      <w:r w:rsidR="00D2474B" w:rsidRPr="00125F85">
        <w:rPr>
          <w:rFonts w:asciiTheme="minorHAnsi" w:hAnsiTheme="minorHAnsi" w:cstheme="minorHAnsi"/>
        </w:rPr>
        <w:t>decaduti o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licenziati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da</w:t>
      </w:r>
      <w:r w:rsidR="00D2474B" w:rsidRPr="00125F85">
        <w:rPr>
          <w:rFonts w:asciiTheme="minorHAnsi" w:hAnsiTheme="minorHAnsi" w:cstheme="minorHAnsi"/>
          <w:spacing w:val="-4"/>
        </w:rPr>
        <w:t xml:space="preserve"> </w:t>
      </w:r>
      <w:r w:rsidR="00D2474B" w:rsidRPr="00125F85">
        <w:rPr>
          <w:rFonts w:asciiTheme="minorHAnsi" w:hAnsiTheme="minorHAnsi" w:cstheme="minorHAnsi"/>
        </w:rPr>
        <w:t>un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impiego</w:t>
      </w:r>
      <w:r w:rsidR="00D2474B" w:rsidRPr="00125F85">
        <w:rPr>
          <w:rFonts w:asciiTheme="minorHAnsi" w:hAnsiTheme="minorHAnsi" w:cstheme="minorHAnsi"/>
          <w:spacing w:val="-3"/>
        </w:rPr>
        <w:t xml:space="preserve"> </w:t>
      </w:r>
      <w:r w:rsidR="00D2474B" w:rsidRPr="00125F85">
        <w:rPr>
          <w:rFonts w:asciiTheme="minorHAnsi" w:hAnsiTheme="minorHAnsi" w:cstheme="minorHAnsi"/>
        </w:rPr>
        <w:t>statale</w:t>
      </w:r>
    </w:p>
    <w:p w14:paraId="6C7AB1D8" w14:textId="45DE104A" w:rsidR="00D2474B" w:rsidRPr="00D2474B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di non trovarsi </w:t>
      </w:r>
      <w:r w:rsidRPr="00D2474B">
        <w:rPr>
          <w:rFonts w:asciiTheme="minorHAnsi" w:hAnsiTheme="minorHAnsi" w:cstheme="minorHAnsi"/>
        </w:rPr>
        <w:t>in situazione di incompatibilità, ovvero, nel caso in cui sussistan</w:t>
      </w:r>
      <w:r>
        <w:rPr>
          <w:rFonts w:asciiTheme="minorHAnsi" w:hAnsiTheme="minorHAnsi" w:cstheme="minorHAnsi"/>
        </w:rPr>
        <w:t xml:space="preserve">o cause di incompatibilità, di impegnarsi </w:t>
      </w:r>
      <w:r w:rsidRPr="00D2474B">
        <w:rPr>
          <w:rFonts w:asciiTheme="minorHAnsi" w:hAnsiTheme="minorHAnsi" w:cstheme="minorHAnsi"/>
        </w:rPr>
        <w:t>a</w:t>
      </w:r>
      <w:r w:rsidRPr="00D2474B">
        <w:rPr>
          <w:rFonts w:asciiTheme="minorHAnsi" w:hAnsiTheme="minorHAnsi" w:cstheme="minorHAnsi"/>
          <w:spacing w:val="-1"/>
        </w:rPr>
        <w:t xml:space="preserve"> </w:t>
      </w:r>
      <w:r w:rsidRPr="00D2474B">
        <w:rPr>
          <w:rFonts w:asciiTheme="minorHAnsi" w:hAnsiTheme="minorHAnsi" w:cstheme="minorHAnsi"/>
        </w:rPr>
        <w:t>comunicarle</w:t>
      </w:r>
      <w:r w:rsidRPr="00D2474B">
        <w:rPr>
          <w:rFonts w:asciiTheme="minorHAnsi" w:hAnsiTheme="minorHAnsi" w:cstheme="minorHAnsi"/>
          <w:spacing w:val="-3"/>
        </w:rPr>
        <w:t xml:space="preserve"> </w:t>
      </w:r>
      <w:r w:rsidRPr="00D2474B">
        <w:rPr>
          <w:rFonts w:asciiTheme="minorHAnsi" w:hAnsiTheme="minorHAnsi" w:cstheme="minorHAnsi"/>
        </w:rPr>
        <w:t>espressamente, al</w:t>
      </w:r>
      <w:r w:rsidRPr="00D2474B">
        <w:rPr>
          <w:rFonts w:asciiTheme="minorHAnsi" w:hAnsiTheme="minorHAnsi" w:cstheme="minorHAnsi"/>
          <w:spacing w:val="-4"/>
        </w:rPr>
        <w:t xml:space="preserve"> </w:t>
      </w:r>
      <w:r w:rsidRPr="00D2474B">
        <w:rPr>
          <w:rFonts w:asciiTheme="minorHAnsi" w:hAnsiTheme="minorHAnsi" w:cstheme="minorHAnsi"/>
        </w:rPr>
        <w:t>fine di</w:t>
      </w:r>
      <w:r w:rsidRPr="00D2474B">
        <w:rPr>
          <w:rFonts w:asciiTheme="minorHAnsi" w:hAnsiTheme="minorHAnsi" w:cstheme="minorHAnsi"/>
          <w:spacing w:val="-1"/>
        </w:rPr>
        <w:t xml:space="preserve"> </w:t>
      </w:r>
      <w:r w:rsidRPr="00D2474B">
        <w:rPr>
          <w:rFonts w:asciiTheme="minorHAnsi" w:hAnsiTheme="minorHAnsi" w:cstheme="minorHAnsi"/>
        </w:rPr>
        <w:t>consentire l’adeguata</w:t>
      </w:r>
      <w:r w:rsidRPr="00D2474B">
        <w:rPr>
          <w:rFonts w:asciiTheme="minorHAnsi" w:hAnsiTheme="minorHAnsi" w:cstheme="minorHAnsi"/>
          <w:spacing w:val="-4"/>
        </w:rPr>
        <w:t xml:space="preserve"> </w:t>
      </w:r>
      <w:r w:rsidRPr="00D2474B">
        <w:rPr>
          <w:rFonts w:asciiTheme="minorHAnsi" w:hAnsiTheme="minorHAnsi" w:cstheme="minorHAnsi"/>
        </w:rPr>
        <w:t>valutazione delle</w:t>
      </w:r>
      <w:r w:rsidRPr="00D2474B">
        <w:rPr>
          <w:rFonts w:asciiTheme="minorHAnsi" w:hAnsiTheme="minorHAnsi" w:cstheme="minorHAnsi"/>
          <w:spacing w:val="-3"/>
        </w:rPr>
        <w:t xml:space="preserve"> </w:t>
      </w:r>
      <w:r w:rsidRPr="00D2474B">
        <w:rPr>
          <w:rFonts w:asciiTheme="minorHAnsi" w:hAnsiTheme="minorHAnsi" w:cstheme="minorHAnsi"/>
        </w:rPr>
        <w:t>medesime</w:t>
      </w:r>
    </w:p>
    <w:p w14:paraId="7323BBA0" w14:textId="631E2D1B" w:rsidR="00D2474B" w:rsidRPr="00D2474B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di non </w:t>
      </w:r>
      <w:r>
        <w:rPr>
          <w:rFonts w:asciiTheme="minorHAnsi" w:hAnsiTheme="minorHAnsi" w:cstheme="minorHAnsi"/>
        </w:rPr>
        <w:t xml:space="preserve">trovarsi </w:t>
      </w:r>
      <w:r w:rsidRPr="003D7290">
        <w:rPr>
          <w:rFonts w:asciiTheme="minorHAnsi" w:hAnsiTheme="minorHAnsi" w:cstheme="minorHAnsi"/>
        </w:rPr>
        <w:t>in situazioni di conflitto di interessi, neanche potenziale, che possano interferire con l’esercizio</w:t>
      </w:r>
      <w:r w:rsidRPr="003D7290">
        <w:rPr>
          <w:rFonts w:asciiTheme="minorHAnsi" w:hAnsiTheme="minorHAnsi" w:cstheme="minorHAnsi"/>
          <w:spacing w:val="-47"/>
        </w:rPr>
        <w:t xml:space="preserve"> </w:t>
      </w:r>
      <w:r w:rsidRPr="003D7290">
        <w:rPr>
          <w:rFonts w:asciiTheme="minorHAnsi" w:hAnsiTheme="minorHAnsi" w:cstheme="minorHAnsi"/>
        </w:rPr>
        <w:t>dell’incarico</w:t>
      </w:r>
    </w:p>
    <w:p w14:paraId="17B55CB2" w14:textId="253D7E7C" w:rsidR="00D2474B" w:rsidRPr="00D2474B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b/>
        </w:rPr>
      </w:pPr>
      <w:r w:rsidRPr="00D2474B">
        <w:rPr>
          <w:rFonts w:asciiTheme="minorHAnsi" w:hAnsiTheme="minorHAnsi" w:cstheme="minorHAnsi"/>
          <w:b/>
        </w:rPr>
        <w:t>di essere iscritto all’Albo Formatori della Rete Senza Zaino</w:t>
      </w:r>
    </w:p>
    <w:p w14:paraId="1DEAED7F" w14:textId="42E529A0" w:rsidR="003B4E07" w:rsidRDefault="003B4E07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3B4E07">
        <w:rPr>
          <w:rFonts w:asciiTheme="minorHAnsi" w:eastAsiaTheme="minorEastAsia" w:hAnsiTheme="minorHAnsi" w:cstheme="minorHAnsi"/>
        </w:rPr>
        <w:t>Data___________________                                                         Firma____________________________________________</w:t>
      </w:r>
    </w:p>
    <w:p w14:paraId="629AB920" w14:textId="77777777" w:rsidR="00BD38AD" w:rsidRDefault="00BD38AD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7B09DBE0" w14:textId="7D55E0B7" w:rsidR="00C20594" w:rsidRPr="00BD38AD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</w:rPr>
      </w:pPr>
      <w:r w:rsidRPr="00BD38AD">
        <w:rPr>
          <w:rFonts w:asciiTheme="minorHAnsi" w:eastAsiaTheme="minorEastAsia" w:hAnsiTheme="minorHAnsi" w:cstheme="minorHAnsi"/>
          <w:b/>
        </w:rPr>
        <w:t>Si allega</w:t>
      </w:r>
      <w:r w:rsidR="005D76E9" w:rsidRPr="00BD38AD">
        <w:rPr>
          <w:rFonts w:asciiTheme="minorHAnsi" w:eastAsiaTheme="minorEastAsia" w:hAnsiTheme="minorHAnsi" w:cstheme="minorHAnsi"/>
          <w:b/>
        </w:rPr>
        <w:t>no</w:t>
      </w:r>
      <w:r w:rsidRPr="00BD38AD">
        <w:rPr>
          <w:rFonts w:asciiTheme="minorHAnsi" w:eastAsiaTheme="minorEastAsia" w:hAnsiTheme="minorHAnsi" w:cstheme="minorHAnsi"/>
          <w:b/>
        </w:rPr>
        <w:t xml:space="preserve"> alla presente</w:t>
      </w:r>
      <w:r w:rsidR="005D76E9" w:rsidRPr="00BD38AD">
        <w:rPr>
          <w:rFonts w:asciiTheme="minorHAnsi" w:eastAsiaTheme="minorEastAsia" w:hAnsiTheme="minorHAnsi" w:cstheme="minorHAnsi"/>
          <w:b/>
        </w:rPr>
        <w:t>:</w:t>
      </w:r>
    </w:p>
    <w:p w14:paraId="44450B99" w14:textId="2577B9C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Document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>o di identità in fotocopia</w:t>
      </w:r>
    </w:p>
    <w:p w14:paraId="3292DBC5" w14:textId="03EB58AB" w:rsidR="005D76E9" w:rsidRDefault="00551448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B (G</w:t>
      </w:r>
      <w:bookmarkStart w:id="0" w:name="_GoBack"/>
      <w:bookmarkEnd w:id="0"/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>riglia di valutazione</w:t>
      </w:r>
      <w:r w:rsidR="00B52791">
        <w:rPr>
          <w:rFonts w:asciiTheme="minorHAnsi" w:eastAsiaTheme="minorEastAsia" w:hAnsiTheme="minorHAnsi" w:cstheme="minorHAnsi"/>
          <w:sz w:val="20"/>
          <w:szCs w:val="20"/>
        </w:rPr>
        <w:t xml:space="preserve"> dei titoli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>)</w:t>
      </w:r>
    </w:p>
    <w:p w14:paraId="5CB7D61E" w14:textId="5AA6F387" w:rsid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Allegato C (Dichiarazione di insussistenza di incompatibilità o cause ostative)</w:t>
      </w:r>
    </w:p>
    <w:p w14:paraId="51D972CF" w14:textId="643D6ADC" w:rsidR="00B52791" w:rsidRPr="005D76E9" w:rsidRDefault="00B52791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D (Scheda anagrafica e contabile)</w:t>
      </w:r>
    </w:p>
    <w:p w14:paraId="0E937391" w14:textId="50AD5A8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Curriculum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 xml:space="preserve"> Vita</w:t>
      </w:r>
      <w:r w:rsidR="00EB52E0" w:rsidRPr="005D76E9">
        <w:rPr>
          <w:rFonts w:asciiTheme="minorHAnsi" w:eastAsiaTheme="minorEastAsia" w:hAnsiTheme="minorHAnsi" w:cstheme="minorHAnsi"/>
          <w:sz w:val="20"/>
          <w:szCs w:val="20"/>
        </w:rPr>
        <w:t>e</w:t>
      </w:r>
    </w:p>
    <w:p w14:paraId="49C52F9B" w14:textId="77777777" w:rsidR="00C20594" w:rsidRPr="0082686A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N.B.: </w:t>
      </w:r>
      <w:r w:rsidRPr="0082686A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002E1613" w14:textId="77777777" w:rsidR="002B13C0" w:rsidRPr="0082686A" w:rsidRDefault="002B13C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2CC03469" w14:textId="60719355" w:rsidR="00C20594" w:rsidRPr="0082686A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  <w:b/>
        </w:rPr>
        <w:t>DICHIARAZIONI AGGIUNTIVE</w:t>
      </w:r>
    </w:p>
    <w:p w14:paraId="67C25E9C" w14:textId="2339690B" w:rsidR="005D76E9" w:rsidRDefault="005D76E9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</w:p>
    <w:p w14:paraId="0AB34328" w14:textId="28C66FF3" w:rsidR="005D76E9" w:rsidRPr="005D76E9" w:rsidRDefault="00C20594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5D76E9">
        <w:rPr>
          <w:rFonts w:asciiTheme="minorHAnsi" w:eastAsiaTheme="minorEastAsia" w:hAnsiTheme="minorHAnsi" w:cstheme="minorHAnsi"/>
          <w:b/>
          <w:i/>
        </w:rPr>
        <w:t xml:space="preserve">Il/la sottoscritto/a, </w:t>
      </w:r>
      <w:r w:rsidR="005D76E9" w:rsidRPr="005D76E9">
        <w:rPr>
          <w:rFonts w:asciiTheme="minorHAnsi" w:eastAsiaTheme="minorEastAsia" w:hAnsiTheme="minorHAnsi" w:cstheme="minorHAnsi"/>
          <w:b/>
          <w:i/>
        </w:rPr>
        <w:t xml:space="preserve">AI SENSI DELLA LEGGE 196/03, AUTORIZZA E ALLE SUCCESSIVE MODIFICHE E INTEGRAZIONI GDPR 679/2016, AUTORIZZA </w:t>
      </w:r>
      <w:r w:rsidR="00CA12D0" w:rsidRPr="00CA12D0">
        <w:rPr>
          <w:rFonts w:asciiTheme="minorHAnsi" w:eastAsiaTheme="minorEastAsia" w:hAnsiTheme="minorHAnsi" w:cstheme="minorHAnsi"/>
          <w:b/>
          <w:i/>
        </w:rPr>
        <w:t xml:space="preserve">I.C. Torano Castello – San Martino di Finita </w:t>
      </w:r>
      <w:r w:rsidR="00CA12D0">
        <w:rPr>
          <w:rFonts w:asciiTheme="minorHAnsi" w:eastAsiaTheme="minorEastAsia" w:hAnsiTheme="minorHAnsi" w:cstheme="minorHAnsi"/>
          <w:b/>
          <w:i/>
        </w:rPr>
        <w:t>–</w:t>
      </w:r>
      <w:r w:rsidR="00CA12D0" w:rsidRPr="00CA12D0">
        <w:rPr>
          <w:rFonts w:asciiTheme="minorHAnsi" w:eastAsiaTheme="minorEastAsia" w:hAnsiTheme="minorHAnsi" w:cstheme="minorHAnsi"/>
          <w:b/>
          <w:i/>
        </w:rPr>
        <w:t xml:space="preserve"> Cerzeto</w:t>
      </w:r>
      <w:r w:rsidR="00CA12D0">
        <w:rPr>
          <w:rFonts w:asciiTheme="minorHAnsi" w:eastAsiaTheme="minorEastAsia" w:hAnsiTheme="minorHAnsi" w:cstheme="minorHAnsi"/>
          <w:b/>
          <w:i/>
        </w:rPr>
        <w:t xml:space="preserve"> </w:t>
      </w:r>
      <w:r w:rsidR="005D76E9" w:rsidRPr="005D76E9">
        <w:rPr>
          <w:rFonts w:asciiTheme="minorHAnsi" w:eastAsiaTheme="minorEastAsia" w:hAnsiTheme="minorHAnsi" w:cstheme="minorHAnsi"/>
          <w:b/>
          <w:i/>
        </w:rPr>
        <w:t>AL TRATTAMENTO DEI DATI CONTENUTI NELLA PRESENTE AUTOCERTIFICAZIONE ESCLUSIVAMENTE NELL’AMBITO E PER I FINI ISTITUZIONALI DELLA PUBBLICA AMMINISTRAZIONE.</w:t>
      </w:r>
    </w:p>
    <w:p w14:paraId="1B67317C" w14:textId="7448C0ED" w:rsidR="001E5696" w:rsidRPr="00B52791" w:rsidRDefault="00AC28AE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Data___________________                                                         F</w:t>
      </w:r>
      <w:r w:rsidRPr="0082686A">
        <w:rPr>
          <w:rFonts w:asciiTheme="minorHAnsi" w:eastAsiaTheme="minorEastAsia" w:hAnsiTheme="minorHAnsi" w:cstheme="minorHAnsi"/>
        </w:rPr>
        <w:t>irma____________________________________________</w:t>
      </w:r>
    </w:p>
    <w:sectPr w:rsidR="001E5696" w:rsidRPr="00B52791" w:rsidSect="0082686A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26A8" w14:textId="77777777" w:rsidR="002D60A4" w:rsidRDefault="002D60A4">
      <w:r>
        <w:separator/>
      </w:r>
    </w:p>
  </w:endnote>
  <w:endnote w:type="continuationSeparator" w:id="0">
    <w:p w14:paraId="65C8DA16" w14:textId="77777777" w:rsidR="002D60A4" w:rsidRDefault="002D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52CC12A" w14:textId="77777777" w:rsidR="0023466D" w:rsidRDefault="002346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285E" w14:textId="77777777" w:rsidR="0082686A" w:rsidRDefault="0082686A" w:rsidP="0082686A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14:paraId="5EAFA252" w14:textId="77777777" w:rsidR="0082686A" w:rsidRDefault="0082686A" w:rsidP="0082686A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14:paraId="37F9FDE3" w14:textId="77777777" w:rsidR="0082686A" w:rsidRPr="0082686A" w:rsidRDefault="0082686A" w:rsidP="0082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B208D" w14:textId="77777777" w:rsidR="002D60A4" w:rsidRDefault="002D60A4">
      <w:r>
        <w:separator/>
      </w:r>
    </w:p>
  </w:footnote>
  <w:footnote w:type="continuationSeparator" w:id="0">
    <w:p w14:paraId="722002CE" w14:textId="77777777" w:rsidR="002D60A4" w:rsidRDefault="002D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478B" w14:textId="2B54AA36" w:rsidR="0082686A" w:rsidRDefault="0082686A">
    <w:pPr>
      <w:pStyle w:val="Intestazione"/>
    </w:pPr>
    <w:r>
      <w:rPr>
        <w:noProof/>
      </w:rPr>
      <w:drawing>
        <wp:inline distT="0" distB="0" distL="0" distR="0" wp14:anchorId="17987D50" wp14:editId="0B3FD82B">
          <wp:extent cx="6071870" cy="1438910"/>
          <wp:effectExtent l="0" t="0" r="508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84273" w14:textId="77777777" w:rsidR="0023466D" w:rsidRDefault="002346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BF6D0A"/>
    <w:multiLevelType w:val="hybridMultilevel"/>
    <w:tmpl w:val="CCCE8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B5B"/>
    <w:multiLevelType w:val="hybridMultilevel"/>
    <w:tmpl w:val="8FC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73609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4A086C"/>
    <w:multiLevelType w:val="hybridMultilevel"/>
    <w:tmpl w:val="75747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783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E4542"/>
    <w:multiLevelType w:val="hybridMultilevel"/>
    <w:tmpl w:val="4B2AD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5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8"/>
  </w:num>
  <w:num w:numId="25">
    <w:abstractNumId w:val="12"/>
  </w:num>
  <w:num w:numId="26">
    <w:abstractNumId w:val="30"/>
  </w:num>
  <w:num w:numId="27">
    <w:abstractNumId w:val="27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3"/>
  </w:num>
  <w:num w:numId="33">
    <w:abstractNumId w:val="32"/>
  </w:num>
  <w:num w:numId="34">
    <w:abstractNumId w:val="34"/>
  </w:num>
  <w:num w:numId="35">
    <w:abstractNumId w:val="9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8B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FE"/>
    <w:rsid w:val="00093B8A"/>
    <w:rsid w:val="000A19BA"/>
    <w:rsid w:val="000A2C09"/>
    <w:rsid w:val="000A4910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AFB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E4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696"/>
    <w:rsid w:val="001F16A2"/>
    <w:rsid w:val="001F207B"/>
    <w:rsid w:val="001F6C2D"/>
    <w:rsid w:val="00207849"/>
    <w:rsid w:val="00210607"/>
    <w:rsid w:val="00211108"/>
    <w:rsid w:val="0021245D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66D"/>
    <w:rsid w:val="00240337"/>
    <w:rsid w:val="0024391D"/>
    <w:rsid w:val="0025352F"/>
    <w:rsid w:val="00253898"/>
    <w:rsid w:val="002539BB"/>
    <w:rsid w:val="00255CE2"/>
    <w:rsid w:val="0025698C"/>
    <w:rsid w:val="0025720B"/>
    <w:rsid w:val="0025763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60A4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17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877"/>
    <w:rsid w:val="00392E1C"/>
    <w:rsid w:val="00395933"/>
    <w:rsid w:val="003A007F"/>
    <w:rsid w:val="003A01DE"/>
    <w:rsid w:val="003A1779"/>
    <w:rsid w:val="003A433E"/>
    <w:rsid w:val="003A5D3A"/>
    <w:rsid w:val="003B4E07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7A37"/>
    <w:rsid w:val="00520DBD"/>
    <w:rsid w:val="00520F00"/>
    <w:rsid w:val="00525018"/>
    <w:rsid w:val="00526196"/>
    <w:rsid w:val="005263CD"/>
    <w:rsid w:val="0052773A"/>
    <w:rsid w:val="00527AAD"/>
    <w:rsid w:val="005356A5"/>
    <w:rsid w:val="00535EF8"/>
    <w:rsid w:val="00543DF4"/>
    <w:rsid w:val="0054683B"/>
    <w:rsid w:val="00547C3A"/>
    <w:rsid w:val="00551448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282"/>
    <w:rsid w:val="005A7F30"/>
    <w:rsid w:val="005B65B5"/>
    <w:rsid w:val="005C77DE"/>
    <w:rsid w:val="005D742D"/>
    <w:rsid w:val="005D76E9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3D0"/>
    <w:rsid w:val="00691032"/>
    <w:rsid w:val="00692070"/>
    <w:rsid w:val="006A0432"/>
    <w:rsid w:val="006A149B"/>
    <w:rsid w:val="006A73FD"/>
    <w:rsid w:val="006B0653"/>
    <w:rsid w:val="006B162F"/>
    <w:rsid w:val="006B2F2A"/>
    <w:rsid w:val="006B30A1"/>
    <w:rsid w:val="006B31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E7C"/>
    <w:rsid w:val="00796D2C"/>
    <w:rsid w:val="007A0ABB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94"/>
    <w:rsid w:val="0082652D"/>
    <w:rsid w:val="0082686A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90D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69AF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13"/>
    <w:rsid w:val="00997C40"/>
    <w:rsid w:val="009A0D66"/>
    <w:rsid w:val="009B2F7D"/>
    <w:rsid w:val="009B31B2"/>
    <w:rsid w:val="009B3956"/>
    <w:rsid w:val="009B676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65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530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8AE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6F0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791"/>
    <w:rsid w:val="00B53156"/>
    <w:rsid w:val="00B6383E"/>
    <w:rsid w:val="00B65801"/>
    <w:rsid w:val="00B671DC"/>
    <w:rsid w:val="00B82B48"/>
    <w:rsid w:val="00B833F2"/>
    <w:rsid w:val="00B87A3D"/>
    <w:rsid w:val="00B90CAE"/>
    <w:rsid w:val="00B92130"/>
    <w:rsid w:val="00B92B95"/>
    <w:rsid w:val="00B97A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38AD"/>
    <w:rsid w:val="00BD5445"/>
    <w:rsid w:val="00BE038A"/>
    <w:rsid w:val="00BE3423"/>
    <w:rsid w:val="00BE52DF"/>
    <w:rsid w:val="00BE6544"/>
    <w:rsid w:val="00BE6DC8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241"/>
    <w:rsid w:val="00C20594"/>
    <w:rsid w:val="00C231BE"/>
    <w:rsid w:val="00C23BDB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12D0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74B"/>
    <w:rsid w:val="00D24891"/>
    <w:rsid w:val="00D259D5"/>
    <w:rsid w:val="00D25E0F"/>
    <w:rsid w:val="00D2629E"/>
    <w:rsid w:val="00D26444"/>
    <w:rsid w:val="00D3076B"/>
    <w:rsid w:val="00D3615C"/>
    <w:rsid w:val="00D4191E"/>
    <w:rsid w:val="00D5077F"/>
    <w:rsid w:val="00D51CD2"/>
    <w:rsid w:val="00D52F60"/>
    <w:rsid w:val="00D55718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587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2B64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C31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D72CD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864F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1B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D408-64A3-4231-AFF3-24C5206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scuolacsic86700l@outlook.it</cp:lastModifiedBy>
  <cp:revision>33</cp:revision>
  <cp:lastPrinted>2020-02-24T13:03:00Z</cp:lastPrinted>
  <dcterms:created xsi:type="dcterms:W3CDTF">2024-10-23T12:18:00Z</dcterms:created>
  <dcterms:modified xsi:type="dcterms:W3CDTF">2024-11-08T10:30:00Z</dcterms:modified>
</cp:coreProperties>
</file>