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CBAFB" w14:textId="7972B89B" w:rsidR="00F84EAF" w:rsidRPr="00136E33" w:rsidRDefault="002D473A" w:rsidP="00136E33">
      <w:pPr>
        <w:jc w:val="both"/>
        <w:rPr>
          <w:rFonts w:asciiTheme="minorHAnsi" w:eastAsiaTheme="minorEastAsia" w:hAnsiTheme="minorHAnsi" w:cstheme="minorHAnsi"/>
          <w:b/>
          <w:u w:val="single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FA148D1" w14:textId="1B3AC16B" w:rsidR="00A13C8B" w:rsidRPr="00136E33" w:rsidRDefault="00DB7EFA" w:rsidP="00DB7EFA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  <w:u w:val="single"/>
          <w:lang w:eastAsia="ar-SA"/>
        </w:rPr>
      </w:pPr>
      <w:r w:rsidRPr="0082686A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ALLEGATO </w:t>
      </w:r>
      <w:r>
        <w:rPr>
          <w:rFonts w:asciiTheme="minorHAnsi" w:eastAsiaTheme="minorEastAsia" w:hAnsiTheme="minorHAnsi" w:cstheme="minorHAnsi"/>
          <w:b/>
          <w:u w:val="single"/>
          <w:lang w:eastAsia="ar-SA"/>
        </w:rPr>
        <w:t>B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DB7EFA" w:rsidRPr="0082686A" w14:paraId="56488A83" w14:textId="77777777" w:rsidTr="00846C60">
        <w:trPr>
          <w:trHeight w:val="699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5B15" w14:textId="4AE64971" w:rsidR="00DB7EFA" w:rsidRPr="00E97670" w:rsidRDefault="00DB7EFA" w:rsidP="00846C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E97670">
              <w:rPr>
                <w:rFonts w:asciiTheme="minorHAnsi" w:hAnsiTheme="minorHAnsi" w:cstheme="minorHAnsi"/>
                <w:b/>
                <w:bCs/>
              </w:rPr>
              <w:t>RI</w:t>
            </w:r>
            <w:r w:rsidR="003E458B">
              <w:rPr>
                <w:rFonts w:asciiTheme="minorHAnsi" w:hAnsiTheme="minorHAnsi" w:cstheme="minorHAnsi"/>
                <w:b/>
                <w:bCs/>
              </w:rPr>
              <w:t>TERI PER LA VALUTAZIONE “TUTOR</w:t>
            </w:r>
            <w:r w:rsidRPr="00E97670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30DCEC9A" w14:textId="2AA9F266" w:rsidR="00DB7EFA" w:rsidRPr="00E97670" w:rsidRDefault="00DB7EFA" w:rsidP="00846C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LINEA DI INTERVENTO A – PNRR </w:t>
            </w:r>
            <w:r w:rsidRPr="00E97670">
              <w:rPr>
                <w:rFonts w:asciiTheme="minorHAnsi" w:hAnsiTheme="minorHAnsi" w:cstheme="minorHAnsi"/>
                <w:b/>
                <w:bCs/>
              </w:rPr>
              <w:t>“Formazione del personale scolastico per la transi</w:t>
            </w:r>
            <w:r w:rsidR="003E458B">
              <w:rPr>
                <w:rFonts w:asciiTheme="minorHAnsi" w:hAnsiTheme="minorHAnsi" w:cstheme="minorHAnsi"/>
                <w:b/>
                <w:bCs/>
              </w:rPr>
              <w:t>zione digitale” (D.M. 66/2023)”</w:t>
            </w:r>
            <w:bookmarkStart w:id="0" w:name="_GoBack"/>
            <w:bookmarkEnd w:id="0"/>
          </w:p>
          <w:p w14:paraId="266D9DB9" w14:textId="77777777" w:rsidR="00DB7EFA" w:rsidRPr="0082686A" w:rsidRDefault="00DB7EFA" w:rsidP="00846C60">
            <w:pPr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  <w:tr w:rsidR="00DB7EFA" w:rsidRPr="0082686A" w14:paraId="60DFAC26" w14:textId="77777777" w:rsidTr="004673A9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7F6A84B" w14:textId="77777777" w:rsidR="00DB7EFA" w:rsidRPr="0082686A" w:rsidRDefault="00DB7EFA" w:rsidP="00846C60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Requisito di accesso</w:t>
            </w:r>
            <w:r w:rsidRPr="0082686A">
              <w:rPr>
                <w:rFonts w:asciiTheme="minorHAnsi" w:hAnsiTheme="minorHAnsi" w:cstheme="minorHAnsi"/>
                <w:b/>
                <w:u w:val="single"/>
              </w:rPr>
              <w:t>:</w:t>
            </w:r>
            <w:r w:rsidRPr="0082686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D4D3257" w14:textId="01A9841C" w:rsidR="00DB7EFA" w:rsidRDefault="00136E33" w:rsidP="00136E33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E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AVER MATURATO UN’ESPERIENZA PROFESSIONALE </w:t>
            </w:r>
            <w:r w:rsidRPr="00136E3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ALMENO TRIENNALE</w:t>
            </w:r>
            <w:r w:rsidRPr="00136E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NEL MODELLO SENZA ZAINO </w:t>
            </w:r>
          </w:p>
          <w:p w14:paraId="69A45863" w14:textId="4DEBE216" w:rsidR="00136E33" w:rsidRPr="00E97670" w:rsidRDefault="00136E33" w:rsidP="00136E33">
            <w:pPr>
              <w:pStyle w:val="Paragrafoelenc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EF890AF" w14:textId="797352B6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83919AF" w14:textId="77777777" w:rsidR="00A13C8B" w:rsidRDefault="00A13C8B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992"/>
        <w:gridCol w:w="1418"/>
        <w:gridCol w:w="1412"/>
      </w:tblGrid>
      <w:tr w:rsidR="00DB7EFA" w14:paraId="68387592" w14:textId="77777777" w:rsidTr="004673A9">
        <w:tc>
          <w:tcPr>
            <w:tcW w:w="5949" w:type="dxa"/>
            <w:shd w:val="clear" w:color="auto" w:fill="DAEEF3" w:themeFill="accent5" w:themeFillTint="33"/>
          </w:tcPr>
          <w:p w14:paraId="271F5A22" w14:textId="4F12C5F6" w:rsidR="00DB7EFA" w:rsidRPr="00DB7EFA" w:rsidRDefault="00DB7EFA" w:rsidP="00DB7EFA">
            <w:pPr>
              <w:spacing w:line="268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992" w:type="dxa"/>
          </w:tcPr>
          <w:p w14:paraId="78D19D38" w14:textId="4A6F5BA4" w:rsidR="00DB7EFA" w:rsidRPr="00DB7EFA" w:rsidRDefault="00DB7EFA" w:rsidP="00DB7EFA">
            <w:pPr>
              <w:spacing w:after="200"/>
              <w:contextualSpacing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8" w:type="dxa"/>
          </w:tcPr>
          <w:p w14:paraId="1C896981" w14:textId="1D42F478" w:rsidR="00DB7EFA" w:rsidRP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B7EFA">
              <w:rPr>
                <w:rFonts w:asciiTheme="minorHAnsi" w:eastAsiaTheme="minorHAnsi" w:hAnsiTheme="minorHAnsi" w:cstheme="minorBidi"/>
                <w:b/>
                <w:lang w:eastAsia="en-US"/>
              </w:rPr>
              <w:t>Da compilare a cura del candidato</w:t>
            </w:r>
          </w:p>
        </w:tc>
        <w:tc>
          <w:tcPr>
            <w:tcW w:w="1412" w:type="dxa"/>
          </w:tcPr>
          <w:p w14:paraId="5EA12C97" w14:textId="141E36D0" w:rsidR="00DB7EFA" w:rsidRP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Da compilare a cura della commissione</w:t>
            </w:r>
          </w:p>
        </w:tc>
      </w:tr>
      <w:tr w:rsidR="00DB7EFA" w14:paraId="7478F613" w14:textId="77777777" w:rsidTr="00DB7EFA">
        <w:tc>
          <w:tcPr>
            <w:tcW w:w="5949" w:type="dxa"/>
          </w:tcPr>
          <w:p w14:paraId="3A0B40B9" w14:textId="77777777" w:rsidR="00DB7EFA" w:rsidRDefault="00DB7EFA" w:rsidP="00DB7EFA">
            <w:pPr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125F85">
              <w:rPr>
                <w:rFonts w:asciiTheme="minorHAnsi" w:hAnsiTheme="minorHAnsi" w:cstheme="minorHAnsi"/>
              </w:rPr>
              <w:t>Diploma</w:t>
            </w:r>
            <w:r w:rsidRPr="00125F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di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06310">
              <w:rPr>
                <w:rFonts w:asciiTheme="minorHAnsi" w:hAnsiTheme="minorHAnsi" w:cstheme="minorHAnsi"/>
                <w:b/>
              </w:rPr>
              <w:t>laurea</w:t>
            </w:r>
            <w:r w:rsidRPr="00125F85">
              <w:rPr>
                <w:rFonts w:asciiTheme="minorHAnsi" w:hAnsiTheme="minorHAnsi" w:cstheme="minorHAnsi"/>
              </w:rPr>
              <w:t xml:space="preserve"> in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discipline e/o ambiti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disciplinari</w:t>
            </w:r>
            <w:r w:rsidRPr="00125F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attinenti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l’oggetto</w:t>
            </w:r>
            <w:r w:rsidRPr="00125F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dell’avviso</w:t>
            </w:r>
          </w:p>
          <w:p w14:paraId="5CBED54B" w14:textId="77777777" w:rsidR="00DB7EFA" w:rsidRDefault="00DB7EFA" w:rsidP="00DB7EFA">
            <w:pPr>
              <w:rPr>
                <w:rFonts w:asciiTheme="minorHAnsi" w:hAnsiTheme="minorHAnsi" w:cstheme="minorHAnsi"/>
                <w:spacing w:val="-1"/>
              </w:rPr>
            </w:pPr>
            <w:r w:rsidRPr="00125F85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20098127" w14:textId="77777777" w:rsidR="00DB7EFA" w:rsidRPr="00125F85" w:rsidRDefault="00DB7EFA" w:rsidP="00DB7EFA">
            <w:pPr>
              <w:rPr>
                <w:rFonts w:asciiTheme="minorHAnsi" w:hAnsiTheme="minorHAnsi" w:cstheme="minorHAnsi"/>
              </w:rPr>
            </w:pPr>
            <w:r w:rsidRPr="00125F85">
              <w:rPr>
                <w:rFonts w:asciiTheme="minorHAnsi" w:hAnsiTheme="minorHAnsi" w:cstheme="minorHAnsi"/>
              </w:rPr>
              <w:t>Punteggio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7AC8604" w14:textId="77777777" w:rsidR="00DB7EFA" w:rsidRDefault="00DB7EFA" w:rsidP="00DB7EFA">
            <w:pPr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125F85">
              <w:rPr>
                <w:rFonts w:asciiTheme="minorHAnsi" w:hAnsiTheme="minorHAnsi" w:cstheme="minorHAnsi"/>
              </w:rPr>
              <w:t xml:space="preserve">- Da 66 a 98 = 10 punti </w:t>
            </w:r>
          </w:p>
          <w:p w14:paraId="209E20EB" w14:textId="77777777" w:rsidR="00DB7EFA" w:rsidRDefault="00DB7EFA" w:rsidP="00DB7EFA">
            <w:pPr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125F85">
              <w:rPr>
                <w:rFonts w:asciiTheme="minorHAnsi" w:hAnsiTheme="minorHAnsi" w:cstheme="minorHAnsi"/>
              </w:rPr>
              <w:t xml:space="preserve">- Da 99 a 110 = 15 punti </w:t>
            </w:r>
          </w:p>
          <w:p w14:paraId="494AF690" w14:textId="6D61AC90" w:rsidR="00DB7EFA" w:rsidRDefault="00DB7EFA" w:rsidP="00DB7EFA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25F85">
              <w:rPr>
                <w:rFonts w:asciiTheme="minorHAnsi" w:hAnsiTheme="minorHAnsi" w:cstheme="minorHAnsi"/>
              </w:rPr>
              <w:t>-</w:t>
            </w:r>
            <w:r w:rsidRPr="00125F85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110/110</w:t>
            </w:r>
            <w:r w:rsidRPr="00125F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e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lode</w:t>
            </w:r>
            <w:r w:rsidRPr="00125F8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=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20 punti</w:t>
            </w:r>
          </w:p>
        </w:tc>
        <w:tc>
          <w:tcPr>
            <w:tcW w:w="992" w:type="dxa"/>
          </w:tcPr>
          <w:p w14:paraId="5BE1C269" w14:textId="7E7DD4EF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25F85">
              <w:rPr>
                <w:rFonts w:asciiTheme="minorHAnsi" w:hAnsiTheme="minorHAnsi" w:cstheme="minorHAnsi"/>
              </w:rPr>
              <w:t>Max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20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418" w:type="dxa"/>
          </w:tcPr>
          <w:p w14:paraId="7EEC16A6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422DDCB5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</w:tr>
      <w:tr w:rsidR="00DB7EFA" w14:paraId="5DAE428B" w14:textId="77777777" w:rsidTr="00DB7EFA">
        <w:tc>
          <w:tcPr>
            <w:tcW w:w="5949" w:type="dxa"/>
          </w:tcPr>
          <w:p w14:paraId="11ECE57A" w14:textId="77777777" w:rsidR="00136E33" w:rsidRPr="0092040A" w:rsidRDefault="00136E33" w:rsidP="00136E33">
            <w:pPr>
              <w:pStyle w:val="TableParagraph"/>
              <w:ind w:right="2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310">
              <w:rPr>
                <w:rFonts w:asciiTheme="minorHAnsi" w:hAnsiTheme="minorHAnsi" w:cstheme="minorHAnsi"/>
                <w:b/>
                <w:sz w:val="20"/>
                <w:szCs w:val="20"/>
              </w:rPr>
              <w:t>Esperienza documentata</w:t>
            </w: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r w:rsidRPr="0092040A">
              <w:rPr>
                <w:rFonts w:asciiTheme="minorHAnsi" w:hAnsiTheme="minorHAnsi" w:cstheme="minorHAnsi"/>
                <w:b/>
                <w:sz w:val="20"/>
                <w:szCs w:val="20"/>
              </w:rPr>
              <w:t>formazione</w:t>
            </w: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 in corsi sul </w:t>
            </w:r>
            <w:r w:rsidRPr="0092040A">
              <w:rPr>
                <w:rFonts w:asciiTheme="minorHAnsi" w:hAnsiTheme="minorHAnsi" w:cstheme="minorHAnsi"/>
                <w:b/>
                <w:sz w:val="20"/>
                <w:szCs w:val="20"/>
              </w:rPr>
              <w:t>modello Senza Zaino</w:t>
            </w:r>
          </w:p>
          <w:p w14:paraId="482C3663" w14:textId="77777777" w:rsidR="00136E33" w:rsidRPr="00125F85" w:rsidRDefault="00136E33" w:rsidP="00136E33">
            <w:pPr>
              <w:pStyle w:val="TableParagraph"/>
              <w:ind w:right="2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52D70" w14:textId="632F4F3A" w:rsidR="00DB7EFA" w:rsidRDefault="00136E33" w:rsidP="00136E33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25F85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 punti</w:t>
            </w:r>
            <w:r w:rsidRPr="00125F85">
              <w:rPr>
                <w:rFonts w:asciiTheme="minorHAnsi" w:hAnsiTheme="minorHAnsi" w:cstheme="minorHAnsi"/>
              </w:rPr>
              <w:t xml:space="preserve"> per</w:t>
            </w:r>
            <w:r w:rsidRPr="00125F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  <w:spacing w:val="-4"/>
              </w:rPr>
              <w:t xml:space="preserve"> esperienza documentata</w:t>
            </w:r>
          </w:p>
        </w:tc>
        <w:tc>
          <w:tcPr>
            <w:tcW w:w="992" w:type="dxa"/>
          </w:tcPr>
          <w:p w14:paraId="132D0951" w14:textId="4256A47A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125F85">
              <w:rPr>
                <w:rFonts w:asciiTheme="minorHAnsi" w:hAnsiTheme="minorHAnsi" w:cstheme="minorHAnsi"/>
              </w:rPr>
              <w:t>ax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36E33">
              <w:rPr>
                <w:rFonts w:asciiTheme="minorHAnsi" w:hAnsiTheme="minorHAnsi" w:cstheme="minorHAnsi"/>
              </w:rPr>
              <w:t>2</w:t>
            </w:r>
            <w:r w:rsidRPr="00125F85">
              <w:rPr>
                <w:rFonts w:asciiTheme="minorHAnsi" w:hAnsiTheme="minorHAnsi" w:cstheme="minorHAnsi"/>
              </w:rPr>
              <w:t>0 punti</w:t>
            </w:r>
          </w:p>
        </w:tc>
        <w:tc>
          <w:tcPr>
            <w:tcW w:w="1418" w:type="dxa"/>
          </w:tcPr>
          <w:p w14:paraId="41CB23EB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292DD0C1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</w:tr>
      <w:tr w:rsidR="00136E33" w14:paraId="47F548CB" w14:textId="77777777" w:rsidTr="00180E0F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7860E1C9" w14:textId="77777777" w:rsidR="00136E33" w:rsidRDefault="00136E33" w:rsidP="00136E33">
            <w:pPr>
              <w:pStyle w:val="TableParagraph"/>
              <w:ind w:right="2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Aver prestato servizio </w:t>
            </w:r>
            <w:r w:rsidRPr="0092040A">
              <w:rPr>
                <w:rFonts w:asciiTheme="minorHAnsi" w:hAnsiTheme="minorHAnsi" w:cstheme="minorHAnsi"/>
                <w:sz w:val="20"/>
                <w:szCs w:val="20"/>
              </w:rPr>
              <w:t xml:space="preserve">in classi organizzate secondo il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modello Senza Zaino</w:t>
            </w:r>
          </w:p>
          <w:p w14:paraId="37C2DBEC" w14:textId="77777777" w:rsidR="00136E33" w:rsidRDefault="00136E33" w:rsidP="00136E33">
            <w:pPr>
              <w:pStyle w:val="TableParagraph"/>
              <w:ind w:right="2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F39125" w14:textId="497BC8F9" w:rsidR="00136E33" w:rsidRPr="00806310" w:rsidRDefault="00136E33" w:rsidP="00136E33">
            <w:pPr>
              <w:pStyle w:val="TableParagraph"/>
              <w:ind w:right="2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40A">
              <w:rPr>
                <w:rFonts w:asciiTheme="minorHAnsi" w:hAnsiTheme="minorHAnsi" w:cstheme="minorHAnsi"/>
                <w:sz w:val="20"/>
                <w:szCs w:val="20"/>
              </w:rPr>
              <w:t>5 punti per ogni annualità di insegnamento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13DACB" w14:textId="2CD9C2F0" w:rsidR="00136E33" w:rsidRDefault="00136E33" w:rsidP="00136E33">
            <w:pPr>
              <w:spacing w:after="200"/>
              <w:contextualSpacing/>
              <w:mirrorIndent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125F85">
              <w:rPr>
                <w:rFonts w:asciiTheme="minorHAnsi" w:hAnsiTheme="minorHAnsi" w:cstheme="minorHAnsi"/>
              </w:rPr>
              <w:t>ax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125F85">
              <w:rPr>
                <w:rFonts w:asciiTheme="minorHAnsi" w:hAnsiTheme="minorHAnsi" w:cstheme="minorHAnsi"/>
              </w:rPr>
              <w:t>0 punti</w:t>
            </w:r>
          </w:p>
        </w:tc>
        <w:tc>
          <w:tcPr>
            <w:tcW w:w="1418" w:type="dxa"/>
          </w:tcPr>
          <w:p w14:paraId="50BD9598" w14:textId="77777777" w:rsidR="00136E33" w:rsidRDefault="00136E33" w:rsidP="00136E33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1420C369" w14:textId="77777777" w:rsidR="00136E33" w:rsidRDefault="00136E33" w:rsidP="00136E33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</w:tr>
      <w:tr w:rsidR="00DB7EFA" w14:paraId="41009315" w14:textId="77777777" w:rsidTr="00DB7EFA">
        <w:tc>
          <w:tcPr>
            <w:tcW w:w="5949" w:type="dxa"/>
          </w:tcPr>
          <w:p w14:paraId="56CE9002" w14:textId="3B6F6088" w:rsidR="00DB7EFA" w:rsidRDefault="00DB7EFA" w:rsidP="00DB7EFA">
            <w:pPr>
              <w:pStyle w:val="TableParagraph"/>
              <w:spacing w:before="1"/>
              <w:ind w:right="161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806310">
              <w:rPr>
                <w:rFonts w:asciiTheme="minorHAnsi" w:hAnsiTheme="minorHAnsi" w:cstheme="minorHAnsi"/>
                <w:b/>
                <w:sz w:val="20"/>
                <w:szCs w:val="20"/>
              </w:rPr>
              <w:t>Titoli culturali</w:t>
            </w: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 relativi agli ambiti disciplinari di cui</w:t>
            </w:r>
            <w:r w:rsidRPr="00125F8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>all’oggetto dell’avviso:</w:t>
            </w:r>
            <w:r w:rsidRPr="00125F8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4D778494" w14:textId="77777777" w:rsidR="00DB7EFA" w:rsidRDefault="00DB7EFA" w:rsidP="00DB7EFA">
            <w:pPr>
              <w:pStyle w:val="TableParagraph"/>
              <w:spacing w:before="1"/>
              <w:ind w:right="161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  <w:p w14:paraId="7D25F229" w14:textId="77777777" w:rsidR="00DB7EFA" w:rsidRPr="00125F85" w:rsidRDefault="00DB7EFA" w:rsidP="00DB7EFA">
            <w:pPr>
              <w:pStyle w:val="TableParagraph"/>
              <w:spacing w:before="1"/>
              <w:ind w:right="161"/>
              <w:rPr>
                <w:rFonts w:asciiTheme="minorHAnsi" w:hAnsiTheme="minorHAnsi" w:cstheme="minorHAnsi"/>
                <w:sz w:val="20"/>
                <w:szCs w:val="20"/>
              </w:rPr>
            </w:pP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Punteggio: </w:t>
            </w:r>
          </w:p>
          <w:p w14:paraId="33C80B47" w14:textId="77777777" w:rsidR="00DB7EFA" w:rsidRPr="00125F85" w:rsidRDefault="00DB7EFA" w:rsidP="00DB7EFA">
            <w:pPr>
              <w:pStyle w:val="TableParagraph"/>
              <w:spacing w:before="1"/>
              <w:ind w:right="161"/>
              <w:rPr>
                <w:rFonts w:asciiTheme="minorHAnsi" w:hAnsiTheme="minorHAnsi" w:cstheme="minorHAnsi"/>
                <w:sz w:val="20"/>
                <w:szCs w:val="20"/>
              </w:rPr>
            </w:pP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- dottorato di ricerca: 3 punti; </w:t>
            </w:r>
          </w:p>
          <w:p w14:paraId="1C656A5A" w14:textId="77777777" w:rsidR="00DB7EFA" w:rsidRPr="00125F85" w:rsidRDefault="00DB7EFA" w:rsidP="00DB7EFA">
            <w:pPr>
              <w:pStyle w:val="TableParagraph"/>
              <w:spacing w:before="1"/>
              <w:ind w:right="161"/>
              <w:rPr>
                <w:rFonts w:asciiTheme="minorHAnsi" w:hAnsiTheme="minorHAnsi" w:cstheme="minorHAnsi"/>
                <w:sz w:val="20"/>
                <w:szCs w:val="20"/>
              </w:rPr>
            </w:pP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gramStart"/>
            <w:r w:rsidRPr="00125F85">
              <w:rPr>
                <w:rFonts w:asciiTheme="minorHAnsi" w:hAnsiTheme="minorHAnsi" w:cstheme="minorHAnsi"/>
                <w:sz w:val="20"/>
                <w:szCs w:val="20"/>
              </w:rPr>
              <w:t>master: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5F85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 punti; </w:t>
            </w:r>
          </w:p>
          <w:p w14:paraId="79ADC413" w14:textId="77777777" w:rsidR="00DB7EFA" w:rsidRPr="00125F85" w:rsidRDefault="00DB7EFA" w:rsidP="00DB7EFA">
            <w:pPr>
              <w:pStyle w:val="TableParagraph"/>
              <w:spacing w:before="1"/>
              <w:ind w:right="161"/>
              <w:rPr>
                <w:rFonts w:asciiTheme="minorHAnsi" w:hAnsiTheme="minorHAnsi" w:cstheme="minorHAnsi"/>
                <w:sz w:val="20"/>
                <w:szCs w:val="20"/>
              </w:rPr>
            </w:pP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- corso di perfezionamento: 2 punti; </w:t>
            </w:r>
          </w:p>
          <w:p w14:paraId="1A4814C0" w14:textId="77777777" w:rsidR="00DB7EFA" w:rsidRPr="00125F85" w:rsidRDefault="00DB7EFA" w:rsidP="00DB7EFA">
            <w:pPr>
              <w:pStyle w:val="TableParagraph"/>
              <w:spacing w:before="1"/>
              <w:ind w:right="161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25F8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>collaborazioni con enti universitari e di ricerca: 1 punto;</w:t>
            </w:r>
            <w:r w:rsidRPr="00125F8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013BC4D0" w14:textId="5A50C95D" w:rsidR="00DB7EFA" w:rsidRDefault="00DB7EFA" w:rsidP="00DB7EFA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25F85">
              <w:rPr>
                <w:rFonts w:asciiTheme="minorHAnsi" w:hAnsiTheme="minorHAnsi" w:cstheme="minorHAnsi"/>
                <w:spacing w:val="1"/>
              </w:rPr>
              <w:t>- pubblicazioni:</w:t>
            </w:r>
            <w:r>
              <w:rPr>
                <w:rFonts w:asciiTheme="minorHAnsi" w:hAnsiTheme="minorHAnsi" w:cstheme="minorHAnsi"/>
                <w:spacing w:val="1"/>
              </w:rPr>
              <w:t xml:space="preserve"> 2 punti per ogni pubblicazione.</w:t>
            </w:r>
          </w:p>
        </w:tc>
        <w:tc>
          <w:tcPr>
            <w:tcW w:w="992" w:type="dxa"/>
          </w:tcPr>
          <w:p w14:paraId="6CFA0BC5" w14:textId="100E077B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125F85">
              <w:rPr>
                <w:rFonts w:asciiTheme="minorHAnsi" w:hAnsiTheme="minorHAnsi" w:cstheme="minorHAnsi"/>
              </w:rPr>
              <w:t>ax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20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418" w:type="dxa"/>
          </w:tcPr>
          <w:p w14:paraId="4FA264DA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2403CDF2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</w:tr>
      <w:tr w:rsidR="00DB7EFA" w14:paraId="163B5323" w14:textId="77777777" w:rsidTr="00DB7EFA">
        <w:tc>
          <w:tcPr>
            <w:tcW w:w="5949" w:type="dxa"/>
          </w:tcPr>
          <w:p w14:paraId="6D39D25B" w14:textId="77777777" w:rsidR="00DB7EFA" w:rsidRDefault="00DB7EFA" w:rsidP="00DB7EFA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806310">
              <w:rPr>
                <w:rFonts w:asciiTheme="minorHAnsi" w:hAnsiTheme="minorHAnsi" w:cstheme="minorHAnsi"/>
                <w:b/>
                <w:sz w:val="20"/>
                <w:szCs w:val="20"/>
              </w:rPr>
              <w:t>Incarichi organizzativo-didattici</w:t>
            </w: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 nei progetti europei</w:t>
            </w:r>
          </w:p>
          <w:p w14:paraId="5E47EF95" w14:textId="77777777" w:rsidR="00DB7EFA" w:rsidRPr="00125F85" w:rsidRDefault="00DB7EFA" w:rsidP="00DB7EFA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7621F" w14:textId="3461D9A6" w:rsidR="00DB7EFA" w:rsidRDefault="00DB7EFA" w:rsidP="00DB7EFA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25F85">
              <w:rPr>
                <w:rFonts w:asciiTheme="minorHAnsi" w:hAnsiTheme="minorHAnsi" w:cstheme="minorHAnsi"/>
              </w:rPr>
              <w:t>2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punti per</w:t>
            </w:r>
            <w:r w:rsidRPr="00125F8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ogni incarico,  fino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ad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un</w:t>
            </w:r>
            <w:r w:rsidRPr="00125F8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massimo di</w:t>
            </w:r>
            <w:r w:rsidRPr="00125F85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992" w:type="dxa"/>
          </w:tcPr>
          <w:p w14:paraId="721C22C4" w14:textId="2D25CE73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25F85">
              <w:rPr>
                <w:rFonts w:asciiTheme="minorHAnsi" w:hAnsiTheme="minorHAnsi" w:cstheme="minorHAnsi"/>
              </w:rPr>
              <w:t>Max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10 punti</w:t>
            </w:r>
          </w:p>
        </w:tc>
        <w:tc>
          <w:tcPr>
            <w:tcW w:w="1418" w:type="dxa"/>
          </w:tcPr>
          <w:p w14:paraId="3C6E9B6F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7A4DD041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</w:tr>
      <w:tr w:rsidR="00DB7EFA" w14:paraId="72A18C5E" w14:textId="77777777" w:rsidTr="00DB7EFA">
        <w:tc>
          <w:tcPr>
            <w:tcW w:w="5949" w:type="dxa"/>
          </w:tcPr>
          <w:p w14:paraId="71BE6E76" w14:textId="77777777" w:rsidR="00DB7EFA" w:rsidRPr="00125F85" w:rsidRDefault="00DB7EFA" w:rsidP="00DB7EFA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Possesso di </w:t>
            </w:r>
            <w:r w:rsidRPr="00806310">
              <w:rPr>
                <w:rFonts w:asciiTheme="minorHAnsi" w:hAnsiTheme="minorHAnsi" w:cstheme="minorHAnsi"/>
                <w:b/>
                <w:sz w:val="20"/>
                <w:szCs w:val="20"/>
              </w:rPr>
              <w:t>certificazione informatica</w:t>
            </w: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A0A1B3" w14:textId="77777777" w:rsidR="00DB7EFA" w:rsidRPr="00125F85" w:rsidRDefault="00DB7EFA" w:rsidP="00DB7EFA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125F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F13390" w14:textId="7A681B2D" w:rsidR="00DB7EFA" w:rsidRDefault="00DB7EFA" w:rsidP="00DB7EFA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25F85">
              <w:rPr>
                <w:rFonts w:asciiTheme="minorHAnsi" w:hAnsiTheme="minorHAnsi" w:cstheme="minorHAnsi"/>
              </w:rPr>
              <w:t xml:space="preserve">5 punti per ogni certificazione </w:t>
            </w:r>
            <w:r>
              <w:rPr>
                <w:rFonts w:asciiTheme="minorHAnsi" w:hAnsiTheme="minorHAnsi" w:cstheme="minorHAnsi"/>
              </w:rPr>
              <w:t xml:space="preserve">conseguita fino ad un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10 </w:t>
            </w:r>
            <w:proofErr w:type="spellStart"/>
            <w:r w:rsidRPr="00125F85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992" w:type="dxa"/>
          </w:tcPr>
          <w:p w14:paraId="4C5410F3" w14:textId="1E6DDD3C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25F85">
              <w:rPr>
                <w:rFonts w:asciiTheme="minorHAnsi" w:hAnsiTheme="minorHAnsi" w:cstheme="minorHAnsi"/>
              </w:rPr>
              <w:t>Max</w:t>
            </w:r>
            <w:r w:rsidRPr="00125F8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F85">
              <w:rPr>
                <w:rFonts w:asciiTheme="minorHAnsi" w:hAnsiTheme="minorHAnsi" w:cstheme="minorHAnsi"/>
              </w:rPr>
              <w:t>10 punti</w:t>
            </w:r>
          </w:p>
        </w:tc>
        <w:tc>
          <w:tcPr>
            <w:tcW w:w="1418" w:type="dxa"/>
          </w:tcPr>
          <w:p w14:paraId="501B1B02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14:paraId="3AE808AC" w14:textId="77777777" w:rsidR="00DB7EFA" w:rsidRDefault="00DB7EFA" w:rsidP="00C20594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</w:tr>
      <w:tr w:rsidR="00DB7EFA" w14:paraId="7297FE03" w14:textId="77777777" w:rsidTr="00FB77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89B06" w14:textId="77777777" w:rsidR="0003769B" w:rsidRDefault="0003769B" w:rsidP="0003769B">
            <w:pPr>
              <w:pStyle w:val="TableParagraph"/>
              <w:ind w:right="1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083289" w14:textId="7B12D23E" w:rsidR="00DB7EFA" w:rsidRPr="0003769B" w:rsidRDefault="00DB7EFA" w:rsidP="0003769B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03769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MAX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5F67" w14:textId="780536C3" w:rsidR="00DB7EFA" w:rsidRPr="00125F85" w:rsidRDefault="0003769B" w:rsidP="00DB7EFA">
            <w:pPr>
              <w:spacing w:after="200"/>
              <w:contextualSpacing/>
              <w:mirrorIndents/>
              <w:rPr>
                <w:rFonts w:asciiTheme="minorHAnsi" w:hAnsiTheme="minorHAnsi" w:cstheme="minorHAnsi"/>
              </w:rPr>
            </w:pPr>
            <w:r w:rsidRPr="0003769B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BDA5" w14:textId="1EDAD123" w:rsidR="00DB7EFA" w:rsidRDefault="00DB7EFA" w:rsidP="00DB7EFA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F4ADE" w14:textId="4B95DF31" w:rsidR="00DB7EFA" w:rsidRDefault="00DB7EFA" w:rsidP="00DB7EFA">
            <w:pPr>
              <w:spacing w:after="200"/>
              <w:contextualSpacing/>
              <w:mirrorIndents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</w:p>
        </w:tc>
      </w:tr>
    </w:tbl>
    <w:p w14:paraId="148ED9BD" w14:textId="77777777" w:rsidR="00F84EAF" w:rsidRDefault="00F84EAF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0BE4083" w14:textId="23417D85" w:rsidR="00F84EAF" w:rsidRP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</w:p>
    <w:sectPr w:rsidR="00F84EAF" w:rsidRPr="00F84EAF" w:rsidSect="0082686A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CCFFE" w14:textId="77777777" w:rsidR="00061E10" w:rsidRDefault="00061E10">
      <w:r>
        <w:separator/>
      </w:r>
    </w:p>
  </w:endnote>
  <w:endnote w:type="continuationSeparator" w:id="0">
    <w:p w14:paraId="725237F9" w14:textId="77777777" w:rsidR="00061E10" w:rsidRDefault="0006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  <w:p w14:paraId="052CC12A" w14:textId="77777777" w:rsidR="00BD5CD8" w:rsidRDefault="00BD5CD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285E" w14:textId="77777777" w:rsidR="0082686A" w:rsidRDefault="0082686A" w:rsidP="0082686A">
    <w:pPr>
      <w:pStyle w:val="Contenutocornice"/>
      <w:spacing w:line="203" w:lineRule="exact"/>
      <w:ind w:left="1" w:right="1"/>
      <w:jc w:val="center"/>
      <w:rPr>
        <w:i/>
        <w:sz w:val="18"/>
      </w:rPr>
    </w:pPr>
    <w:r>
      <w:rPr>
        <w:i/>
        <w:sz w:val="18"/>
      </w:rPr>
      <w:t>E-</w:t>
    </w:r>
    <w:r>
      <w:rPr>
        <w:i/>
        <w:spacing w:val="-6"/>
        <w:sz w:val="18"/>
      </w:rPr>
      <w:t xml:space="preserve"> </w:t>
    </w:r>
    <w:r>
      <w:rPr>
        <w:i/>
        <w:sz w:val="18"/>
      </w:rPr>
      <w:t>mail:</w:t>
    </w:r>
    <w:r>
      <w:rPr>
        <w:i/>
        <w:spacing w:val="-5"/>
        <w:sz w:val="18"/>
      </w:rPr>
      <w:t xml:space="preserve"> </w:t>
    </w:r>
    <w:hyperlink r:id="rId1">
      <w:r>
        <w:rPr>
          <w:i/>
          <w:color w:val="0462C1"/>
          <w:sz w:val="18"/>
          <w:u w:val="single" w:color="0462C1"/>
        </w:rPr>
        <w:t>csic86700l@istruzione.it</w:t>
      </w:r>
    </w:hyperlink>
    <w:r>
      <w:rPr>
        <w:i/>
        <w:color w:val="0462C1"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5"/>
        <w:sz w:val="18"/>
      </w:rPr>
      <w:t xml:space="preserve"> </w:t>
    </w:r>
    <w:r>
      <w:rPr>
        <w:i/>
        <w:sz w:val="18"/>
      </w:rPr>
      <w:t>PEC:</w:t>
    </w:r>
    <w:r>
      <w:rPr>
        <w:i/>
        <w:spacing w:val="-4"/>
        <w:sz w:val="18"/>
      </w:rPr>
      <w:t xml:space="preserve"> </w:t>
    </w:r>
    <w:hyperlink r:id="rId2">
      <w:r>
        <w:rPr>
          <w:i/>
          <w:color w:val="0462C1"/>
          <w:sz w:val="18"/>
          <w:u w:val="single" w:color="0462C1"/>
        </w:rPr>
        <w:t>csic86700l@pec.istruxione.it</w:t>
      </w:r>
    </w:hyperlink>
    <w:r>
      <w:rPr>
        <w:i/>
        <w:color w:val="0462C1"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z w:val="18"/>
      </w:rPr>
      <w:t>SITO</w:t>
    </w:r>
    <w:r>
      <w:rPr>
        <w:i/>
        <w:spacing w:val="-5"/>
        <w:sz w:val="18"/>
      </w:rPr>
      <w:t xml:space="preserve"> </w:t>
    </w:r>
    <w:r>
      <w:rPr>
        <w:i/>
        <w:sz w:val="18"/>
      </w:rPr>
      <w:t>WEB:</w:t>
    </w:r>
    <w:r>
      <w:rPr>
        <w:i/>
        <w:spacing w:val="-2"/>
        <w:sz w:val="18"/>
      </w:rPr>
      <w:t xml:space="preserve"> </w:t>
    </w:r>
    <w:hyperlink r:id="rId3">
      <w:r>
        <w:rPr>
          <w:i/>
          <w:color w:val="0462C1"/>
          <w:spacing w:val="-2"/>
          <w:sz w:val="18"/>
          <w:u w:val="single" w:color="0462C1"/>
        </w:rPr>
        <w:t>https://www.ictoranocastellocs.edu.it/</w:t>
      </w:r>
    </w:hyperlink>
  </w:p>
  <w:p w14:paraId="5EAFA252" w14:textId="77777777" w:rsidR="0082686A" w:rsidRDefault="0082686A" w:rsidP="0082686A">
    <w:pPr>
      <w:pStyle w:val="Contenutocornice"/>
      <w:spacing w:line="219" w:lineRule="exact"/>
      <w:ind w:right="1"/>
      <w:jc w:val="center"/>
      <w:rPr>
        <w:i/>
        <w:sz w:val="18"/>
      </w:rPr>
    </w:pPr>
    <w:r>
      <w:rPr>
        <w:i/>
        <w:sz w:val="18"/>
      </w:rPr>
      <w:t>TELEFONO:</w:t>
    </w:r>
    <w:r>
      <w:rPr>
        <w:i/>
        <w:spacing w:val="-4"/>
        <w:sz w:val="18"/>
      </w:rPr>
      <w:t xml:space="preserve"> </w:t>
    </w:r>
    <w:r>
      <w:rPr>
        <w:i/>
        <w:sz w:val="18"/>
      </w:rPr>
      <w:t>0984504185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FISCALE:</w:t>
    </w:r>
    <w:r>
      <w:rPr>
        <w:i/>
        <w:spacing w:val="-1"/>
        <w:sz w:val="18"/>
      </w:rPr>
      <w:t xml:space="preserve"> </w:t>
    </w:r>
    <w:r>
      <w:rPr>
        <w:i/>
        <w:sz w:val="18"/>
      </w:rPr>
      <w:t>99003200781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UNIVOCO: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UF7AGX</w:t>
    </w:r>
  </w:p>
  <w:p w14:paraId="37F9FDE3" w14:textId="77777777" w:rsidR="0082686A" w:rsidRPr="0082686A" w:rsidRDefault="0082686A" w:rsidP="00826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60C26" w14:textId="77777777" w:rsidR="00061E10" w:rsidRDefault="00061E10">
      <w:r>
        <w:separator/>
      </w:r>
    </w:p>
  </w:footnote>
  <w:footnote w:type="continuationSeparator" w:id="0">
    <w:p w14:paraId="2DE51D4D" w14:textId="77777777" w:rsidR="00061E10" w:rsidRDefault="0006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478B" w14:textId="2B54AA36" w:rsidR="0082686A" w:rsidRDefault="0082686A">
    <w:pPr>
      <w:pStyle w:val="Intestazione"/>
    </w:pPr>
    <w:r>
      <w:rPr>
        <w:noProof/>
      </w:rPr>
      <w:drawing>
        <wp:inline distT="0" distB="0" distL="0" distR="0" wp14:anchorId="17987D50" wp14:editId="0B3FD82B">
          <wp:extent cx="6071870" cy="1438910"/>
          <wp:effectExtent l="0" t="0" r="508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F84273" w14:textId="77777777" w:rsidR="00BD5CD8" w:rsidRDefault="00BD5C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BF6D0A"/>
    <w:multiLevelType w:val="hybridMultilevel"/>
    <w:tmpl w:val="CCCE8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3B5B"/>
    <w:multiLevelType w:val="hybridMultilevel"/>
    <w:tmpl w:val="8FC2A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A4F58"/>
    <w:multiLevelType w:val="hybridMultilevel"/>
    <w:tmpl w:val="4658E998"/>
    <w:lvl w:ilvl="0" w:tplc="A8FC359E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373609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4A086C"/>
    <w:multiLevelType w:val="hybridMultilevel"/>
    <w:tmpl w:val="75747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3783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E4542"/>
    <w:multiLevelType w:val="hybridMultilevel"/>
    <w:tmpl w:val="4B2AD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6"/>
  </w:num>
  <w:num w:numId="9">
    <w:abstractNumId w:val="13"/>
  </w:num>
  <w:num w:numId="10">
    <w:abstractNumId w:val="36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19"/>
  </w:num>
  <w:num w:numId="24">
    <w:abstractNumId w:val="29"/>
  </w:num>
  <w:num w:numId="25">
    <w:abstractNumId w:val="12"/>
  </w:num>
  <w:num w:numId="26">
    <w:abstractNumId w:val="31"/>
  </w:num>
  <w:num w:numId="27">
    <w:abstractNumId w:val="28"/>
  </w:num>
  <w:num w:numId="28">
    <w:abstractNumId w:val="3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 w:numId="32">
    <w:abstractNumId w:val="24"/>
  </w:num>
  <w:num w:numId="33">
    <w:abstractNumId w:val="33"/>
  </w:num>
  <w:num w:numId="34">
    <w:abstractNumId w:val="35"/>
  </w:num>
  <w:num w:numId="35">
    <w:abstractNumId w:val="9"/>
  </w:num>
  <w:num w:numId="36">
    <w:abstractNumId w:val="30"/>
  </w:num>
  <w:num w:numId="37">
    <w:abstractNumId w:val="1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8B7"/>
    <w:rsid w:val="000371CE"/>
    <w:rsid w:val="0003769B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1E10"/>
    <w:rsid w:val="00062E4A"/>
    <w:rsid w:val="000670A5"/>
    <w:rsid w:val="0007048C"/>
    <w:rsid w:val="00072224"/>
    <w:rsid w:val="000736AB"/>
    <w:rsid w:val="00074CDD"/>
    <w:rsid w:val="0007706B"/>
    <w:rsid w:val="0008242F"/>
    <w:rsid w:val="000868FE"/>
    <w:rsid w:val="00093B8A"/>
    <w:rsid w:val="000A19BA"/>
    <w:rsid w:val="000A2C09"/>
    <w:rsid w:val="000A4910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36E33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E4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E5696"/>
    <w:rsid w:val="001F16A2"/>
    <w:rsid w:val="001F207B"/>
    <w:rsid w:val="001F6C2D"/>
    <w:rsid w:val="00207849"/>
    <w:rsid w:val="00210607"/>
    <w:rsid w:val="00211108"/>
    <w:rsid w:val="0021245D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5720B"/>
    <w:rsid w:val="0025763F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877"/>
    <w:rsid w:val="00392E1C"/>
    <w:rsid w:val="00395933"/>
    <w:rsid w:val="003A007F"/>
    <w:rsid w:val="003A01DE"/>
    <w:rsid w:val="003A1779"/>
    <w:rsid w:val="003A433E"/>
    <w:rsid w:val="003A5D3A"/>
    <w:rsid w:val="003B4E07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458B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673A9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6A5"/>
    <w:rsid w:val="00535EF8"/>
    <w:rsid w:val="00541F4D"/>
    <w:rsid w:val="00543DF4"/>
    <w:rsid w:val="0054683B"/>
    <w:rsid w:val="00547C3A"/>
    <w:rsid w:val="00551462"/>
    <w:rsid w:val="005528BF"/>
    <w:rsid w:val="0055296B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282"/>
    <w:rsid w:val="005A7F30"/>
    <w:rsid w:val="005B65B5"/>
    <w:rsid w:val="005C77DE"/>
    <w:rsid w:val="005D742D"/>
    <w:rsid w:val="005D76E9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73D0"/>
    <w:rsid w:val="00691032"/>
    <w:rsid w:val="00692070"/>
    <w:rsid w:val="006A0432"/>
    <w:rsid w:val="006A149B"/>
    <w:rsid w:val="006A73FD"/>
    <w:rsid w:val="006B0653"/>
    <w:rsid w:val="006B162F"/>
    <w:rsid w:val="006B2F2A"/>
    <w:rsid w:val="006B30A1"/>
    <w:rsid w:val="006B31B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4E7C"/>
    <w:rsid w:val="00796D2C"/>
    <w:rsid w:val="007A0ABB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F94"/>
    <w:rsid w:val="0082652D"/>
    <w:rsid w:val="0082686A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90D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6613"/>
    <w:rsid w:val="00997C40"/>
    <w:rsid w:val="009A0D66"/>
    <w:rsid w:val="009B2F7D"/>
    <w:rsid w:val="009B31B2"/>
    <w:rsid w:val="009B3956"/>
    <w:rsid w:val="009B676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5C90"/>
    <w:rsid w:val="00A023CC"/>
    <w:rsid w:val="00A10524"/>
    <w:rsid w:val="00A11AC5"/>
    <w:rsid w:val="00A11DB1"/>
    <w:rsid w:val="00A13318"/>
    <w:rsid w:val="00A13C8B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65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530"/>
    <w:rsid w:val="00A76733"/>
    <w:rsid w:val="00A909FA"/>
    <w:rsid w:val="00A90F34"/>
    <w:rsid w:val="00A91C14"/>
    <w:rsid w:val="00A94E66"/>
    <w:rsid w:val="00AA2242"/>
    <w:rsid w:val="00AA3F35"/>
    <w:rsid w:val="00AA6CCD"/>
    <w:rsid w:val="00AB170F"/>
    <w:rsid w:val="00AB3F38"/>
    <w:rsid w:val="00AB76C8"/>
    <w:rsid w:val="00AC107F"/>
    <w:rsid w:val="00AC21A5"/>
    <w:rsid w:val="00AC28AE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6F0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83E"/>
    <w:rsid w:val="00B65801"/>
    <w:rsid w:val="00B671DC"/>
    <w:rsid w:val="00B833F2"/>
    <w:rsid w:val="00B87A3D"/>
    <w:rsid w:val="00B90CAE"/>
    <w:rsid w:val="00B92130"/>
    <w:rsid w:val="00B92B95"/>
    <w:rsid w:val="00B97A32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D5CD8"/>
    <w:rsid w:val="00BE038A"/>
    <w:rsid w:val="00BE3423"/>
    <w:rsid w:val="00BE52DF"/>
    <w:rsid w:val="00BE6544"/>
    <w:rsid w:val="00BE6DC8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241"/>
    <w:rsid w:val="00C20594"/>
    <w:rsid w:val="00C231BE"/>
    <w:rsid w:val="00C23BDB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29E"/>
    <w:rsid w:val="00D26444"/>
    <w:rsid w:val="00D3076B"/>
    <w:rsid w:val="00D3615C"/>
    <w:rsid w:val="00D4191E"/>
    <w:rsid w:val="00D5077F"/>
    <w:rsid w:val="00D51CD2"/>
    <w:rsid w:val="00D52F60"/>
    <w:rsid w:val="00D55718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B7EFA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97670"/>
    <w:rsid w:val="00EA0230"/>
    <w:rsid w:val="00EA28E1"/>
    <w:rsid w:val="00EA2DCA"/>
    <w:rsid w:val="00EA358E"/>
    <w:rsid w:val="00EA39BB"/>
    <w:rsid w:val="00EA50F6"/>
    <w:rsid w:val="00EA5C31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864F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1B1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8A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82686A"/>
    <w:pPr>
      <w:widowControl w:val="0"/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75699-A722-406E-81D9-28F62703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scuolacsic86700l@outlook.it</cp:lastModifiedBy>
  <cp:revision>32</cp:revision>
  <cp:lastPrinted>2020-02-24T13:03:00Z</cp:lastPrinted>
  <dcterms:created xsi:type="dcterms:W3CDTF">2024-10-23T12:18:00Z</dcterms:created>
  <dcterms:modified xsi:type="dcterms:W3CDTF">2024-11-06T11:35:00Z</dcterms:modified>
</cp:coreProperties>
</file>